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D49F" w14:textId="77777777" w:rsidR="00DB44C9" w:rsidRDefault="00DB44C9" w:rsidP="00D4462E">
      <w:pPr>
        <w:pBdr>
          <w:top w:val="single" w:sz="4" w:space="31" w:color="auto"/>
          <w:left w:val="single" w:sz="4" w:space="13" w:color="auto"/>
          <w:bottom w:val="single" w:sz="4" w:space="29" w:color="auto"/>
          <w:right w:val="single" w:sz="4" w:space="31" w:color="auto"/>
        </w:pBdr>
        <w:spacing w:line="276" w:lineRule="auto"/>
        <w:ind w:left="-426"/>
        <w:jc w:val="center"/>
        <w:rPr>
          <w:szCs w:val="28"/>
        </w:rPr>
      </w:pPr>
    </w:p>
    <w:p w14:paraId="752C74DE" w14:textId="5B119ABB"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szCs w:val="28"/>
        </w:rPr>
      </w:pPr>
      <w:r w:rsidRPr="002C08D9">
        <w:rPr>
          <w:noProof/>
          <w:szCs w:val="28"/>
        </w:rPr>
        <mc:AlternateContent>
          <mc:Choice Requires="wps">
            <w:drawing>
              <wp:inline distT="0" distB="0" distL="0" distR="0" wp14:anchorId="0EAC4E4B" wp14:editId="0344570F">
                <wp:extent cx="3888105" cy="1238250"/>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8105" cy="1238250"/>
                        </a:xfrm>
                        <a:prstGeom prst="rect">
                          <a:avLst/>
                        </a:prstGeom>
                        <a:extLst>
                          <a:ext uri="{AF507438-7753-43E0-B8FC-AC1667EBCBE1}">
                            <a14:hiddenEffects xmlns:a14="http://schemas.microsoft.com/office/drawing/2010/main">
                              <a:effectLst/>
                            </a14:hiddenEffects>
                          </a:ext>
                        </a:extLst>
                      </wps:spPr>
                      <wps:txbx>
                        <w:txbxContent>
                          <w:p w14:paraId="36FBE1E4" w14:textId="77777777" w:rsidR="00580E7A" w:rsidRPr="006D4B05" w:rsidRDefault="00580E7A" w:rsidP="00580E7A">
                            <w:pPr>
                              <w:pStyle w:val="Normlnweb"/>
                              <w:spacing w:before="0" w:beforeAutospacing="0" w:after="0" w:afterAutospacing="0"/>
                              <w:jc w:val="center"/>
                              <w:rPr>
                                <w:sz w:val="120"/>
                                <w:szCs w:val="120"/>
                              </w:rPr>
                            </w:pPr>
                            <w:r>
                              <w:rPr>
                                <w:rFonts w:eastAsia="Verdana" w:cs="Verdana"/>
                                <w:color w:val="000000"/>
                                <w:sz w:val="120"/>
                                <w:szCs w:val="120"/>
                              </w:rPr>
                              <w:t>STŘÍP</w:t>
                            </w:r>
                            <w:r w:rsidRPr="007227B3">
                              <w:rPr>
                                <w:rFonts w:eastAsia="Verdana" w:cs="Verdana"/>
                                <w:color w:val="000000"/>
                                <w:sz w:val="120"/>
                                <w:szCs w:val="120"/>
                              </w:rPr>
                              <w:t>EK</w:t>
                            </w:r>
                          </w:p>
                        </w:txbxContent>
                      </wps:txbx>
                      <wps:bodyPr wrap="square" numCol="1" fromWordArt="1">
                        <a:prstTxWarp prst="textDeflate">
                          <a:avLst>
                            <a:gd name="adj" fmla="val 13931"/>
                          </a:avLst>
                        </a:prstTxWarp>
                        <a:spAutoFit/>
                      </wps:bodyPr>
                    </wps:wsp>
                  </a:graphicData>
                </a:graphic>
              </wp:inline>
            </w:drawing>
          </mc:Choice>
          <mc:Fallback>
            <w:pict>
              <v:shapetype w14:anchorId="0EAC4E4B" id="_x0000_t202" coordsize="21600,21600" o:spt="202" path="m,l,21600r21600,l21600,xe">
                <v:stroke joinstyle="miter"/>
                <v:path gradientshapeok="t" o:connecttype="rect"/>
              </v:shapetype>
              <v:shape id="WordArt 1" o:spid="_x0000_s1026" type="#_x0000_t202" style="width:306.1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" filled="f" stroked="f">
                <o:lock v:ext="edit" shapetype="t"/>
                <v:textbox style="mso-fit-shape-to-text:t">
                  <w:txbxContent>
                    <w:p w14:paraId="36FBE1E4" w14:textId="77777777" w:rsidR="00580E7A" w:rsidRPr="006D4B05" w:rsidRDefault="00580E7A" w:rsidP="00580E7A">
                      <w:pPr>
                        <w:pStyle w:val="Normlnweb"/>
                        <w:spacing w:before="0" w:beforeAutospacing="0" w:after="0" w:afterAutospacing="0"/>
                        <w:jc w:val="center"/>
                        <w:rPr>
                          <w:sz w:val="120"/>
                          <w:szCs w:val="120"/>
                        </w:rPr>
                      </w:pPr>
                      <w:r>
                        <w:rPr>
                          <w:rFonts w:eastAsia="Verdana" w:cs="Verdana"/>
                          <w:color w:val="000000"/>
                          <w:sz w:val="120"/>
                          <w:szCs w:val="120"/>
                        </w:rPr>
                        <w:t>STŘÍP</w:t>
                      </w:r>
                      <w:r w:rsidRPr="007227B3">
                        <w:rPr>
                          <w:rFonts w:eastAsia="Verdana" w:cs="Verdana"/>
                          <w:color w:val="000000"/>
                          <w:sz w:val="120"/>
                          <w:szCs w:val="120"/>
                        </w:rPr>
                        <w:t>EK</w:t>
                      </w:r>
                    </w:p>
                  </w:txbxContent>
                </v:textbox>
                <w10:anchorlock/>
              </v:shape>
            </w:pict>
          </mc:Fallback>
        </mc:AlternateContent>
      </w:r>
    </w:p>
    <w:p w14:paraId="458C6A59"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before="1320" w:line="276" w:lineRule="auto"/>
        <w:ind w:left="-426"/>
        <w:jc w:val="center"/>
        <w:rPr>
          <w:b/>
          <w:sz w:val="36"/>
          <w:szCs w:val="36"/>
        </w:rPr>
      </w:pPr>
      <w:r w:rsidRPr="002C08D9">
        <w:rPr>
          <w:b/>
          <w:sz w:val="36"/>
          <w:szCs w:val="36"/>
        </w:rPr>
        <w:t>Informační zpravodaj pro nevidomé a slabozraké Královéhradeckého kraje</w:t>
      </w:r>
    </w:p>
    <w:p w14:paraId="36D8C25B" w14:textId="007F1ED2" w:rsidR="00580E7A" w:rsidRPr="002C08D9" w:rsidRDefault="00580E7A" w:rsidP="00D4462E">
      <w:pPr>
        <w:pBdr>
          <w:top w:val="single" w:sz="4" w:space="31" w:color="auto"/>
          <w:left w:val="single" w:sz="4" w:space="13" w:color="auto"/>
          <w:bottom w:val="single" w:sz="4" w:space="29" w:color="auto"/>
          <w:right w:val="single" w:sz="4" w:space="31" w:color="auto"/>
        </w:pBdr>
        <w:spacing w:after="360" w:line="276" w:lineRule="auto"/>
        <w:ind w:left="-426"/>
        <w:jc w:val="center"/>
        <w:rPr>
          <w:b/>
          <w:sz w:val="36"/>
          <w:szCs w:val="36"/>
        </w:rPr>
      </w:pPr>
      <w:r w:rsidRPr="002C08D9">
        <w:rPr>
          <w:b/>
          <w:sz w:val="36"/>
          <w:szCs w:val="36"/>
        </w:rPr>
        <w:t xml:space="preserve">Číslo </w:t>
      </w:r>
      <w:r w:rsidR="00B428D1">
        <w:rPr>
          <w:b/>
          <w:sz w:val="36"/>
          <w:szCs w:val="36"/>
        </w:rPr>
        <w:t>2</w:t>
      </w:r>
      <w:r w:rsidRPr="002C08D9">
        <w:rPr>
          <w:b/>
          <w:sz w:val="36"/>
          <w:szCs w:val="36"/>
        </w:rPr>
        <w:t>/202</w:t>
      </w:r>
      <w:r w:rsidR="00923016">
        <w:rPr>
          <w:b/>
          <w:sz w:val="36"/>
          <w:szCs w:val="36"/>
        </w:rPr>
        <w:t>6</w:t>
      </w:r>
    </w:p>
    <w:p w14:paraId="34A4F7B9"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b/>
          <w:szCs w:val="28"/>
        </w:rPr>
      </w:pPr>
      <w:r w:rsidRPr="002C08D9">
        <w:rPr>
          <w:b/>
          <w:noProof/>
          <w:szCs w:val="28"/>
        </w:rPr>
        <w:drawing>
          <wp:inline distT="0" distB="0" distL="0" distR="0" wp14:anchorId="6FCC9CAF" wp14:editId="17A3D54C">
            <wp:extent cx="1524000" cy="1362075"/>
            <wp:effectExtent l="0" t="0" r="0" b="0"/>
            <wp:docPr id="3" name="Obrázek 1" descr="Popis: Logo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LogoT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362075"/>
                    </a:xfrm>
                    <a:prstGeom prst="rect">
                      <a:avLst/>
                    </a:prstGeom>
                    <a:noFill/>
                    <a:ln>
                      <a:noFill/>
                    </a:ln>
                  </pic:spPr>
                </pic:pic>
              </a:graphicData>
            </a:graphic>
          </wp:inline>
        </w:drawing>
      </w:r>
    </w:p>
    <w:p w14:paraId="37C045CE"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before="1200" w:line="276" w:lineRule="auto"/>
        <w:ind w:left="-426"/>
        <w:jc w:val="center"/>
        <w:outlineLvl w:val="0"/>
        <w:rPr>
          <w:b/>
          <w:sz w:val="36"/>
          <w:szCs w:val="36"/>
        </w:rPr>
      </w:pPr>
      <w:bookmarkStart w:id="0" w:name="_Toc209440473"/>
      <w:bookmarkStart w:id="1" w:name="_Toc209440676"/>
      <w:bookmarkStart w:id="2" w:name="_Toc216276739"/>
      <w:bookmarkStart w:id="3" w:name="_Toc224648503"/>
      <w:bookmarkStart w:id="4" w:name="_Toc224723947"/>
      <w:r w:rsidRPr="002C08D9">
        <w:rPr>
          <w:b/>
          <w:sz w:val="36"/>
          <w:szCs w:val="36"/>
        </w:rPr>
        <w:t>Vydává TyfloCentrum Hradec Králové, o. p. s.</w:t>
      </w:r>
      <w:bookmarkEnd w:id="0"/>
      <w:bookmarkEnd w:id="1"/>
      <w:bookmarkEnd w:id="2"/>
      <w:bookmarkEnd w:id="3"/>
      <w:bookmarkEnd w:id="4"/>
    </w:p>
    <w:p w14:paraId="6642C241" w14:textId="641D627D" w:rsidR="00580E7A" w:rsidRPr="002C08D9" w:rsidRDefault="00580E7A" w:rsidP="00D4462E">
      <w:pPr>
        <w:pBdr>
          <w:top w:val="single" w:sz="4" w:space="31" w:color="auto"/>
          <w:left w:val="single" w:sz="4" w:space="13" w:color="auto"/>
          <w:bottom w:val="single" w:sz="4" w:space="29" w:color="auto"/>
          <w:right w:val="single" w:sz="4" w:space="31" w:color="auto"/>
        </w:pBdr>
        <w:spacing w:after="240" w:line="276" w:lineRule="auto"/>
        <w:ind w:left="-426"/>
        <w:jc w:val="center"/>
        <w:rPr>
          <w:b/>
          <w:sz w:val="32"/>
          <w:szCs w:val="32"/>
        </w:rPr>
      </w:pPr>
      <w:r w:rsidRPr="002C08D9">
        <w:rPr>
          <w:b/>
          <w:sz w:val="32"/>
          <w:szCs w:val="32"/>
        </w:rPr>
        <w:t>ve spolupráci s O</w:t>
      </w:r>
      <w:r w:rsidR="00923016">
        <w:rPr>
          <w:b/>
          <w:sz w:val="32"/>
          <w:szCs w:val="32"/>
        </w:rPr>
        <w:t>P</w:t>
      </w:r>
      <w:r w:rsidRPr="002C08D9">
        <w:rPr>
          <w:b/>
          <w:sz w:val="32"/>
          <w:szCs w:val="32"/>
        </w:rPr>
        <w:t xml:space="preserve"> SONS Hradec Králové</w:t>
      </w:r>
    </w:p>
    <w:p w14:paraId="2A233053"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outlineLvl w:val="0"/>
        <w:rPr>
          <w:sz w:val="32"/>
          <w:szCs w:val="32"/>
        </w:rPr>
      </w:pPr>
      <w:bookmarkStart w:id="5" w:name="_Toc209440474"/>
      <w:bookmarkStart w:id="6" w:name="_Toc209440677"/>
      <w:bookmarkStart w:id="7" w:name="_Toc216276740"/>
      <w:bookmarkStart w:id="8" w:name="_Toc224648504"/>
      <w:bookmarkStart w:id="9" w:name="_Toc224723948"/>
      <w:r w:rsidRPr="002C08D9">
        <w:rPr>
          <w:sz w:val="32"/>
          <w:szCs w:val="32"/>
        </w:rPr>
        <w:t>Ul. Okružní 1135/15, 500 03 Hradec Králové</w:t>
      </w:r>
      <w:bookmarkEnd w:id="5"/>
      <w:bookmarkEnd w:id="6"/>
      <w:bookmarkEnd w:id="7"/>
      <w:bookmarkEnd w:id="8"/>
      <w:bookmarkEnd w:id="9"/>
    </w:p>
    <w:p w14:paraId="2301AB88" w14:textId="6FAE99E0"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b/>
          <w:sz w:val="32"/>
          <w:szCs w:val="32"/>
        </w:rPr>
      </w:pPr>
      <w:r w:rsidRPr="002C08D9">
        <w:rPr>
          <w:sz w:val="32"/>
          <w:szCs w:val="32"/>
        </w:rPr>
        <w:t xml:space="preserve">Tel.: </w:t>
      </w:r>
      <w:r w:rsidRPr="002C08D9">
        <w:rPr>
          <w:b/>
          <w:sz w:val="32"/>
          <w:szCs w:val="32"/>
        </w:rPr>
        <w:t>739</w:t>
      </w:r>
      <w:r w:rsidR="00562294">
        <w:rPr>
          <w:b/>
          <w:sz w:val="32"/>
          <w:szCs w:val="32"/>
        </w:rPr>
        <w:t> </w:t>
      </w:r>
      <w:r w:rsidRPr="002C08D9">
        <w:rPr>
          <w:b/>
          <w:sz w:val="32"/>
          <w:szCs w:val="32"/>
        </w:rPr>
        <w:t>578</w:t>
      </w:r>
      <w:r w:rsidR="00562294">
        <w:rPr>
          <w:b/>
          <w:sz w:val="32"/>
          <w:szCs w:val="32"/>
        </w:rPr>
        <w:t> </w:t>
      </w:r>
      <w:r w:rsidRPr="002C08D9">
        <w:rPr>
          <w:b/>
          <w:sz w:val="32"/>
          <w:szCs w:val="32"/>
        </w:rPr>
        <w:t>880</w:t>
      </w:r>
    </w:p>
    <w:p w14:paraId="121E4FE9"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sz w:val="32"/>
          <w:szCs w:val="32"/>
        </w:rPr>
      </w:pPr>
      <w:r w:rsidRPr="002C08D9">
        <w:rPr>
          <w:sz w:val="32"/>
          <w:szCs w:val="32"/>
        </w:rPr>
        <w:t xml:space="preserve">E-mail: </w:t>
      </w:r>
      <w:r w:rsidRPr="002C08D9">
        <w:rPr>
          <w:i/>
          <w:sz w:val="32"/>
          <w:szCs w:val="32"/>
        </w:rPr>
        <w:t>hradec.kralove@tyflocentrum-hk.cz</w:t>
      </w:r>
    </w:p>
    <w:p w14:paraId="2FEC4668"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sz w:val="32"/>
          <w:szCs w:val="32"/>
        </w:rPr>
        <w:sectPr w:rsidR="00580E7A" w:rsidRPr="002C08D9" w:rsidSect="00F96CE7">
          <w:footerReference w:type="default" r:id="rId9"/>
          <w:pgSz w:w="11906" w:h="16838"/>
          <w:pgMar w:top="1417" w:right="1417" w:bottom="1417" w:left="1417" w:header="708" w:footer="708" w:gutter="0"/>
          <w:cols w:space="708"/>
          <w:titlePg/>
          <w:docGrid w:linePitch="381"/>
        </w:sectPr>
      </w:pPr>
      <w:r w:rsidRPr="002C08D9">
        <w:rPr>
          <w:sz w:val="32"/>
          <w:szCs w:val="32"/>
        </w:rPr>
        <w:t xml:space="preserve">Web: </w:t>
      </w:r>
      <w:r w:rsidRPr="002C08D9">
        <w:rPr>
          <w:i/>
          <w:sz w:val="32"/>
          <w:szCs w:val="32"/>
        </w:rPr>
        <w:t>www.tyflocentrum-hk.cz</w:t>
      </w:r>
    </w:p>
    <w:sdt>
      <w:sdtPr>
        <w:rPr>
          <w:rFonts w:ascii="Verdana" w:eastAsia="Times New Roman" w:hAnsi="Verdana" w:cs="Times New Roman"/>
          <w:color w:val="auto"/>
          <w:sz w:val="28"/>
          <w:szCs w:val="24"/>
        </w:rPr>
        <w:id w:val="1393628493"/>
        <w:docPartObj>
          <w:docPartGallery w:val="Table of Contents"/>
          <w:docPartUnique/>
        </w:docPartObj>
      </w:sdtPr>
      <w:sdtEndPr>
        <w:rPr>
          <w:b/>
          <w:bCs/>
        </w:rPr>
      </w:sdtEndPr>
      <w:sdtContent>
        <w:p w14:paraId="55E9F416" w14:textId="77777777" w:rsidR="00883208" w:rsidRDefault="00A30739" w:rsidP="00B87509">
          <w:pPr>
            <w:pStyle w:val="Nadpisobsahu"/>
            <w:jc w:val="left"/>
            <w:rPr>
              <w:noProof/>
            </w:rPr>
          </w:pPr>
          <w:r w:rsidRPr="00787A98">
            <w:rPr>
              <w:rFonts w:ascii="Verdana" w:hAnsi="Verdana"/>
              <w:b/>
              <w:bCs/>
              <w:color w:val="000000" w:themeColor="text1"/>
            </w:rPr>
            <w:t>Obsah</w:t>
          </w:r>
          <w:r>
            <w:rPr>
              <w:noProof/>
            </w:rPr>
            <w:fldChar w:fldCharType="begin"/>
          </w:r>
          <w:r>
            <w:instrText xml:space="preserve"> TOC \o "1-3" \h \z \u </w:instrText>
          </w:r>
          <w:r>
            <w:rPr>
              <w:noProof/>
            </w:rPr>
            <w:fldChar w:fldCharType="separate"/>
          </w:r>
        </w:p>
        <w:p w14:paraId="7410D1AF" w14:textId="7B7D5339"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49" w:history="1">
            <w:r w:rsidRPr="00883208">
              <w:rPr>
                <w:rStyle w:val="Hypertextovodkaz"/>
              </w:rPr>
              <w:t>Úvodník</w:t>
            </w:r>
            <w:r w:rsidRPr="00883208">
              <w:rPr>
                <w:webHidden/>
              </w:rPr>
              <w:tab/>
            </w:r>
            <w:r w:rsidRPr="00883208">
              <w:rPr>
                <w:webHidden/>
              </w:rPr>
              <w:fldChar w:fldCharType="begin"/>
            </w:r>
            <w:r w:rsidRPr="00883208">
              <w:rPr>
                <w:webHidden/>
              </w:rPr>
              <w:instrText xml:space="preserve"> PAGEREF _Toc224723949 \h </w:instrText>
            </w:r>
            <w:r w:rsidRPr="00883208">
              <w:rPr>
                <w:webHidden/>
              </w:rPr>
            </w:r>
            <w:r w:rsidRPr="00883208">
              <w:rPr>
                <w:webHidden/>
              </w:rPr>
              <w:fldChar w:fldCharType="separate"/>
            </w:r>
            <w:r w:rsidRPr="00883208">
              <w:rPr>
                <w:webHidden/>
              </w:rPr>
              <w:t>3</w:t>
            </w:r>
            <w:r w:rsidRPr="00883208">
              <w:rPr>
                <w:webHidden/>
              </w:rPr>
              <w:fldChar w:fldCharType="end"/>
            </w:r>
          </w:hyperlink>
        </w:p>
        <w:p w14:paraId="4449097B" w14:textId="0BBC19F3"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0" w:history="1">
            <w:r w:rsidRPr="00883208">
              <w:rPr>
                <w:rStyle w:val="Hypertextovodkaz"/>
                <w:rFonts w:eastAsia="Calibri"/>
                <w:lang w:eastAsia="en-US"/>
              </w:rPr>
              <w:t>Pobyt Potštejn</w:t>
            </w:r>
            <w:r w:rsidRPr="00883208">
              <w:rPr>
                <w:webHidden/>
              </w:rPr>
              <w:tab/>
            </w:r>
            <w:r w:rsidRPr="00883208">
              <w:rPr>
                <w:webHidden/>
              </w:rPr>
              <w:fldChar w:fldCharType="begin"/>
            </w:r>
            <w:r w:rsidRPr="00883208">
              <w:rPr>
                <w:webHidden/>
              </w:rPr>
              <w:instrText xml:space="preserve"> PAGEREF _Toc224723950 \h </w:instrText>
            </w:r>
            <w:r w:rsidRPr="00883208">
              <w:rPr>
                <w:webHidden/>
              </w:rPr>
            </w:r>
            <w:r w:rsidRPr="00883208">
              <w:rPr>
                <w:webHidden/>
              </w:rPr>
              <w:fldChar w:fldCharType="separate"/>
            </w:r>
            <w:r w:rsidRPr="00883208">
              <w:rPr>
                <w:webHidden/>
              </w:rPr>
              <w:t>4</w:t>
            </w:r>
            <w:r w:rsidRPr="00883208">
              <w:rPr>
                <w:webHidden/>
              </w:rPr>
              <w:fldChar w:fldCharType="end"/>
            </w:r>
          </w:hyperlink>
        </w:p>
        <w:p w14:paraId="40FD8488" w14:textId="01FE0D17"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1" w:history="1">
            <w:r w:rsidRPr="00883208">
              <w:rPr>
                <w:rStyle w:val="Hypertextovodkaz"/>
              </w:rPr>
              <w:t>Nabídka našich stálých akcí</w:t>
            </w:r>
            <w:r w:rsidRPr="00883208">
              <w:rPr>
                <w:webHidden/>
              </w:rPr>
              <w:tab/>
            </w:r>
            <w:r w:rsidRPr="00883208">
              <w:rPr>
                <w:webHidden/>
              </w:rPr>
              <w:fldChar w:fldCharType="begin"/>
            </w:r>
            <w:r w:rsidRPr="00883208">
              <w:rPr>
                <w:webHidden/>
              </w:rPr>
              <w:instrText xml:space="preserve"> PAGEREF _Toc224723951 \h </w:instrText>
            </w:r>
            <w:r w:rsidRPr="00883208">
              <w:rPr>
                <w:webHidden/>
              </w:rPr>
            </w:r>
            <w:r w:rsidRPr="00883208">
              <w:rPr>
                <w:webHidden/>
              </w:rPr>
              <w:fldChar w:fldCharType="separate"/>
            </w:r>
            <w:r w:rsidRPr="00883208">
              <w:rPr>
                <w:webHidden/>
              </w:rPr>
              <w:t>6</w:t>
            </w:r>
            <w:r w:rsidRPr="00883208">
              <w:rPr>
                <w:webHidden/>
              </w:rPr>
              <w:fldChar w:fldCharType="end"/>
            </w:r>
          </w:hyperlink>
        </w:p>
        <w:p w14:paraId="58D22EDF" w14:textId="2ADB290F"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2" w:history="1">
            <w:r w:rsidRPr="00883208">
              <w:rPr>
                <w:rStyle w:val="Hypertextovodkaz"/>
              </w:rPr>
              <w:t>Seznam akcí na II. čtvrtletí roku 2026</w:t>
            </w:r>
            <w:r w:rsidRPr="00883208">
              <w:rPr>
                <w:webHidden/>
              </w:rPr>
              <w:tab/>
            </w:r>
            <w:r w:rsidRPr="00883208">
              <w:rPr>
                <w:webHidden/>
              </w:rPr>
              <w:fldChar w:fldCharType="begin"/>
            </w:r>
            <w:r w:rsidRPr="00883208">
              <w:rPr>
                <w:webHidden/>
              </w:rPr>
              <w:instrText xml:space="preserve"> PAGEREF _Toc224723952 \h </w:instrText>
            </w:r>
            <w:r w:rsidRPr="00883208">
              <w:rPr>
                <w:webHidden/>
              </w:rPr>
            </w:r>
            <w:r w:rsidRPr="00883208">
              <w:rPr>
                <w:webHidden/>
              </w:rPr>
              <w:fldChar w:fldCharType="separate"/>
            </w:r>
            <w:r w:rsidRPr="00883208">
              <w:rPr>
                <w:webHidden/>
              </w:rPr>
              <w:t>7</w:t>
            </w:r>
            <w:r w:rsidRPr="00883208">
              <w:rPr>
                <w:webHidden/>
              </w:rPr>
              <w:fldChar w:fldCharType="end"/>
            </w:r>
          </w:hyperlink>
        </w:p>
        <w:p w14:paraId="125CF635" w14:textId="379C12D7"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3" w:history="1">
            <w:r w:rsidRPr="00883208">
              <w:rPr>
                <w:rStyle w:val="Hypertextovodkaz"/>
              </w:rPr>
              <w:t>DUBEN</w:t>
            </w:r>
            <w:r w:rsidRPr="00883208">
              <w:rPr>
                <w:webHidden/>
              </w:rPr>
              <w:tab/>
            </w:r>
            <w:r w:rsidRPr="00883208">
              <w:rPr>
                <w:webHidden/>
              </w:rPr>
              <w:fldChar w:fldCharType="begin"/>
            </w:r>
            <w:r w:rsidRPr="00883208">
              <w:rPr>
                <w:webHidden/>
              </w:rPr>
              <w:instrText xml:space="preserve"> PAGEREF _Toc224723953 \h </w:instrText>
            </w:r>
            <w:r w:rsidRPr="00883208">
              <w:rPr>
                <w:webHidden/>
              </w:rPr>
            </w:r>
            <w:r w:rsidRPr="00883208">
              <w:rPr>
                <w:webHidden/>
              </w:rPr>
              <w:fldChar w:fldCharType="separate"/>
            </w:r>
            <w:r w:rsidRPr="00883208">
              <w:rPr>
                <w:webHidden/>
              </w:rPr>
              <w:t>7</w:t>
            </w:r>
            <w:r w:rsidRPr="00883208">
              <w:rPr>
                <w:webHidden/>
              </w:rPr>
              <w:fldChar w:fldCharType="end"/>
            </w:r>
          </w:hyperlink>
        </w:p>
        <w:p w14:paraId="135E16E3" w14:textId="7A6AA5CF"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4" w:history="1">
            <w:r w:rsidRPr="00883208">
              <w:rPr>
                <w:rStyle w:val="Hypertextovodkaz"/>
                <w:rFonts w:eastAsia="Calibri"/>
                <w:lang w:eastAsia="en-US"/>
              </w:rPr>
              <w:t>KVĚTEN</w:t>
            </w:r>
            <w:r w:rsidRPr="00883208">
              <w:rPr>
                <w:webHidden/>
              </w:rPr>
              <w:tab/>
            </w:r>
            <w:r w:rsidRPr="00883208">
              <w:rPr>
                <w:webHidden/>
              </w:rPr>
              <w:fldChar w:fldCharType="begin"/>
            </w:r>
            <w:r w:rsidRPr="00883208">
              <w:rPr>
                <w:webHidden/>
              </w:rPr>
              <w:instrText xml:space="preserve"> PAGEREF _Toc224723954 \h </w:instrText>
            </w:r>
            <w:r w:rsidRPr="00883208">
              <w:rPr>
                <w:webHidden/>
              </w:rPr>
            </w:r>
            <w:r w:rsidRPr="00883208">
              <w:rPr>
                <w:webHidden/>
              </w:rPr>
              <w:fldChar w:fldCharType="separate"/>
            </w:r>
            <w:r w:rsidRPr="00883208">
              <w:rPr>
                <w:webHidden/>
              </w:rPr>
              <w:t>9</w:t>
            </w:r>
            <w:r w:rsidRPr="00883208">
              <w:rPr>
                <w:webHidden/>
              </w:rPr>
              <w:fldChar w:fldCharType="end"/>
            </w:r>
          </w:hyperlink>
        </w:p>
        <w:p w14:paraId="1BA0CED2" w14:textId="78C90F20"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5" w:history="1">
            <w:r w:rsidRPr="00883208">
              <w:rPr>
                <w:rStyle w:val="Hypertextovodkaz"/>
                <w:rFonts w:eastAsia="Calibri"/>
                <w:lang w:eastAsia="en-US"/>
              </w:rPr>
              <w:t>ČERVEN</w:t>
            </w:r>
            <w:r w:rsidRPr="00883208">
              <w:rPr>
                <w:webHidden/>
              </w:rPr>
              <w:tab/>
            </w:r>
            <w:r w:rsidRPr="00883208">
              <w:rPr>
                <w:webHidden/>
              </w:rPr>
              <w:fldChar w:fldCharType="begin"/>
            </w:r>
            <w:r w:rsidRPr="00883208">
              <w:rPr>
                <w:webHidden/>
              </w:rPr>
              <w:instrText xml:space="preserve"> PAGEREF _Toc224723955 \h </w:instrText>
            </w:r>
            <w:r w:rsidRPr="00883208">
              <w:rPr>
                <w:webHidden/>
              </w:rPr>
            </w:r>
            <w:r w:rsidRPr="00883208">
              <w:rPr>
                <w:webHidden/>
              </w:rPr>
              <w:fldChar w:fldCharType="separate"/>
            </w:r>
            <w:r w:rsidRPr="00883208">
              <w:rPr>
                <w:webHidden/>
              </w:rPr>
              <w:t>10</w:t>
            </w:r>
            <w:r w:rsidRPr="00883208">
              <w:rPr>
                <w:webHidden/>
              </w:rPr>
              <w:fldChar w:fldCharType="end"/>
            </w:r>
          </w:hyperlink>
        </w:p>
        <w:p w14:paraId="032B054A" w14:textId="0AD7C6CD"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6" w:history="1">
            <w:r w:rsidRPr="00883208">
              <w:rPr>
                <w:rStyle w:val="Hypertextovodkaz"/>
              </w:rPr>
              <w:t>Telefonní číslo na Sociální rehabilitaci</w:t>
            </w:r>
            <w:r w:rsidRPr="00883208">
              <w:rPr>
                <w:webHidden/>
              </w:rPr>
              <w:tab/>
            </w:r>
            <w:r w:rsidRPr="00883208">
              <w:rPr>
                <w:webHidden/>
              </w:rPr>
              <w:fldChar w:fldCharType="begin"/>
            </w:r>
            <w:r w:rsidRPr="00883208">
              <w:rPr>
                <w:webHidden/>
              </w:rPr>
              <w:instrText xml:space="preserve"> PAGEREF _Toc224723956 \h </w:instrText>
            </w:r>
            <w:r w:rsidRPr="00883208">
              <w:rPr>
                <w:webHidden/>
              </w:rPr>
            </w:r>
            <w:r w:rsidRPr="00883208">
              <w:rPr>
                <w:webHidden/>
              </w:rPr>
              <w:fldChar w:fldCharType="separate"/>
            </w:r>
            <w:r w:rsidRPr="00883208">
              <w:rPr>
                <w:webHidden/>
              </w:rPr>
              <w:t>12</w:t>
            </w:r>
            <w:r w:rsidRPr="00883208">
              <w:rPr>
                <w:webHidden/>
              </w:rPr>
              <w:fldChar w:fldCharType="end"/>
            </w:r>
          </w:hyperlink>
        </w:p>
        <w:p w14:paraId="2476A7CC" w14:textId="7446C9E8"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7" w:history="1">
            <w:r w:rsidRPr="00883208">
              <w:rPr>
                <w:rStyle w:val="Hypertextovodkaz"/>
              </w:rPr>
              <w:t>Zrušení odběru časopisu Střípek</w:t>
            </w:r>
            <w:r w:rsidRPr="00883208">
              <w:rPr>
                <w:webHidden/>
              </w:rPr>
              <w:tab/>
            </w:r>
            <w:r w:rsidRPr="00883208">
              <w:rPr>
                <w:webHidden/>
              </w:rPr>
              <w:fldChar w:fldCharType="begin"/>
            </w:r>
            <w:r w:rsidRPr="00883208">
              <w:rPr>
                <w:webHidden/>
              </w:rPr>
              <w:instrText xml:space="preserve"> PAGEREF _Toc224723957 \h </w:instrText>
            </w:r>
            <w:r w:rsidRPr="00883208">
              <w:rPr>
                <w:webHidden/>
              </w:rPr>
            </w:r>
            <w:r w:rsidRPr="00883208">
              <w:rPr>
                <w:webHidden/>
              </w:rPr>
              <w:fldChar w:fldCharType="separate"/>
            </w:r>
            <w:r w:rsidRPr="00883208">
              <w:rPr>
                <w:webHidden/>
              </w:rPr>
              <w:t>12</w:t>
            </w:r>
            <w:r w:rsidRPr="00883208">
              <w:rPr>
                <w:webHidden/>
              </w:rPr>
              <w:fldChar w:fldCharType="end"/>
            </w:r>
          </w:hyperlink>
        </w:p>
        <w:p w14:paraId="771014A0" w14:textId="15EF5E37"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8" w:history="1">
            <w:r w:rsidRPr="00883208">
              <w:rPr>
                <w:rStyle w:val="Hypertextovodkaz"/>
                <w:lang w:eastAsia="en-US"/>
              </w:rPr>
              <w:t>Cvičení pro radost v Šimkových sadech</w:t>
            </w:r>
            <w:r w:rsidRPr="00883208">
              <w:rPr>
                <w:webHidden/>
              </w:rPr>
              <w:tab/>
            </w:r>
            <w:r w:rsidRPr="00883208">
              <w:rPr>
                <w:webHidden/>
              </w:rPr>
              <w:fldChar w:fldCharType="begin"/>
            </w:r>
            <w:r w:rsidRPr="00883208">
              <w:rPr>
                <w:webHidden/>
              </w:rPr>
              <w:instrText xml:space="preserve"> PAGEREF _Toc224723958 \h </w:instrText>
            </w:r>
            <w:r w:rsidRPr="00883208">
              <w:rPr>
                <w:webHidden/>
              </w:rPr>
            </w:r>
            <w:r w:rsidRPr="00883208">
              <w:rPr>
                <w:webHidden/>
              </w:rPr>
              <w:fldChar w:fldCharType="separate"/>
            </w:r>
            <w:r w:rsidRPr="00883208">
              <w:rPr>
                <w:webHidden/>
              </w:rPr>
              <w:t>12</w:t>
            </w:r>
            <w:r w:rsidRPr="00883208">
              <w:rPr>
                <w:webHidden/>
              </w:rPr>
              <w:fldChar w:fldCharType="end"/>
            </w:r>
          </w:hyperlink>
        </w:p>
        <w:p w14:paraId="3EF434F6" w14:textId="22D93E07"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59" w:history="1">
            <w:r w:rsidRPr="00883208">
              <w:rPr>
                <w:rStyle w:val="Hypertextovodkaz"/>
                <w:lang w:eastAsia="en-US"/>
              </w:rPr>
              <w:t>Informace ze Sociálně právní poradny</w:t>
            </w:r>
            <w:r w:rsidRPr="00883208">
              <w:rPr>
                <w:webHidden/>
              </w:rPr>
              <w:tab/>
            </w:r>
            <w:r w:rsidRPr="00883208">
              <w:rPr>
                <w:webHidden/>
              </w:rPr>
              <w:fldChar w:fldCharType="begin"/>
            </w:r>
            <w:r w:rsidRPr="00883208">
              <w:rPr>
                <w:webHidden/>
              </w:rPr>
              <w:instrText xml:space="preserve"> PAGEREF _Toc224723959 \h </w:instrText>
            </w:r>
            <w:r w:rsidRPr="00883208">
              <w:rPr>
                <w:webHidden/>
              </w:rPr>
            </w:r>
            <w:r w:rsidRPr="00883208">
              <w:rPr>
                <w:webHidden/>
              </w:rPr>
              <w:fldChar w:fldCharType="separate"/>
            </w:r>
            <w:r w:rsidRPr="00883208">
              <w:rPr>
                <w:webHidden/>
              </w:rPr>
              <w:t>13</w:t>
            </w:r>
            <w:r w:rsidRPr="00883208">
              <w:rPr>
                <w:webHidden/>
              </w:rPr>
              <w:fldChar w:fldCharType="end"/>
            </w:r>
          </w:hyperlink>
        </w:p>
        <w:p w14:paraId="39A09E81" w14:textId="7F422D2D"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0" w:history="1">
            <w:r w:rsidRPr="00883208">
              <w:rPr>
                <w:rStyle w:val="Hypertextovodkaz"/>
              </w:rPr>
              <w:t>Individuální aktivizace v sociálně aktivizační službě</w:t>
            </w:r>
            <w:r w:rsidRPr="00883208">
              <w:rPr>
                <w:webHidden/>
              </w:rPr>
              <w:tab/>
            </w:r>
            <w:r w:rsidRPr="00883208">
              <w:rPr>
                <w:webHidden/>
              </w:rPr>
              <w:fldChar w:fldCharType="begin"/>
            </w:r>
            <w:r w:rsidRPr="00883208">
              <w:rPr>
                <w:webHidden/>
              </w:rPr>
              <w:instrText xml:space="preserve"> PAGEREF _Toc224723960 \h </w:instrText>
            </w:r>
            <w:r w:rsidRPr="00883208">
              <w:rPr>
                <w:webHidden/>
              </w:rPr>
            </w:r>
            <w:r w:rsidRPr="00883208">
              <w:rPr>
                <w:webHidden/>
              </w:rPr>
              <w:fldChar w:fldCharType="separate"/>
            </w:r>
            <w:r w:rsidRPr="00883208">
              <w:rPr>
                <w:webHidden/>
              </w:rPr>
              <w:t>16</w:t>
            </w:r>
            <w:r w:rsidRPr="00883208">
              <w:rPr>
                <w:webHidden/>
              </w:rPr>
              <w:fldChar w:fldCharType="end"/>
            </w:r>
          </w:hyperlink>
        </w:p>
        <w:p w14:paraId="61ED8C3C" w14:textId="39D877A7"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1" w:history="1">
            <w:r w:rsidRPr="00883208">
              <w:rPr>
                <w:rStyle w:val="Hypertextovodkaz"/>
              </w:rPr>
              <w:t>Hradecký „VYKUK“</w:t>
            </w:r>
            <w:r w:rsidRPr="00883208">
              <w:rPr>
                <w:webHidden/>
              </w:rPr>
              <w:tab/>
            </w:r>
            <w:r w:rsidRPr="00883208">
              <w:rPr>
                <w:webHidden/>
              </w:rPr>
              <w:fldChar w:fldCharType="begin"/>
            </w:r>
            <w:r w:rsidRPr="00883208">
              <w:rPr>
                <w:webHidden/>
              </w:rPr>
              <w:instrText xml:space="preserve"> PAGEREF _Toc224723961 \h </w:instrText>
            </w:r>
            <w:r w:rsidRPr="00883208">
              <w:rPr>
                <w:webHidden/>
              </w:rPr>
            </w:r>
            <w:r w:rsidRPr="00883208">
              <w:rPr>
                <w:webHidden/>
              </w:rPr>
              <w:fldChar w:fldCharType="separate"/>
            </w:r>
            <w:r w:rsidRPr="00883208">
              <w:rPr>
                <w:webHidden/>
              </w:rPr>
              <w:t>17</w:t>
            </w:r>
            <w:r w:rsidRPr="00883208">
              <w:rPr>
                <w:webHidden/>
              </w:rPr>
              <w:fldChar w:fldCharType="end"/>
            </w:r>
          </w:hyperlink>
        </w:p>
        <w:p w14:paraId="7129BDAC" w14:textId="1A328491"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2" w:history="1">
            <w:r w:rsidRPr="00883208">
              <w:rPr>
                <w:rStyle w:val="Hypertextovodkaz"/>
              </w:rPr>
              <w:t>Tyflotoulky očima Zdeny</w:t>
            </w:r>
            <w:r w:rsidRPr="00883208">
              <w:rPr>
                <w:webHidden/>
              </w:rPr>
              <w:tab/>
            </w:r>
            <w:r w:rsidRPr="00883208">
              <w:rPr>
                <w:webHidden/>
              </w:rPr>
              <w:fldChar w:fldCharType="begin"/>
            </w:r>
            <w:r w:rsidRPr="00883208">
              <w:rPr>
                <w:webHidden/>
              </w:rPr>
              <w:instrText xml:space="preserve"> PAGEREF _Toc224723962 \h </w:instrText>
            </w:r>
            <w:r w:rsidRPr="00883208">
              <w:rPr>
                <w:webHidden/>
              </w:rPr>
            </w:r>
            <w:r w:rsidRPr="00883208">
              <w:rPr>
                <w:webHidden/>
              </w:rPr>
              <w:fldChar w:fldCharType="separate"/>
            </w:r>
            <w:r w:rsidRPr="00883208">
              <w:rPr>
                <w:webHidden/>
              </w:rPr>
              <w:t>18</w:t>
            </w:r>
            <w:r w:rsidRPr="00883208">
              <w:rPr>
                <w:webHidden/>
              </w:rPr>
              <w:fldChar w:fldCharType="end"/>
            </w:r>
          </w:hyperlink>
        </w:p>
        <w:p w14:paraId="695E748E" w14:textId="6D17578D"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3" w:history="1">
            <w:r w:rsidRPr="00883208">
              <w:rPr>
                <w:rStyle w:val="Hypertextovodkaz"/>
              </w:rPr>
              <w:t>Pozvánka na akce regionálního pracoviště Jičín</w:t>
            </w:r>
            <w:r w:rsidRPr="00883208">
              <w:rPr>
                <w:webHidden/>
              </w:rPr>
              <w:tab/>
            </w:r>
            <w:r w:rsidRPr="00883208">
              <w:rPr>
                <w:webHidden/>
              </w:rPr>
              <w:fldChar w:fldCharType="begin"/>
            </w:r>
            <w:r w:rsidRPr="00883208">
              <w:rPr>
                <w:webHidden/>
              </w:rPr>
              <w:instrText xml:space="preserve"> PAGEREF _Toc224723963 \h </w:instrText>
            </w:r>
            <w:r w:rsidRPr="00883208">
              <w:rPr>
                <w:webHidden/>
              </w:rPr>
            </w:r>
            <w:r w:rsidRPr="00883208">
              <w:rPr>
                <w:webHidden/>
              </w:rPr>
              <w:fldChar w:fldCharType="separate"/>
            </w:r>
            <w:r w:rsidRPr="00883208">
              <w:rPr>
                <w:webHidden/>
              </w:rPr>
              <w:t>28</w:t>
            </w:r>
            <w:r w:rsidRPr="00883208">
              <w:rPr>
                <w:webHidden/>
              </w:rPr>
              <w:fldChar w:fldCharType="end"/>
            </w:r>
          </w:hyperlink>
        </w:p>
        <w:p w14:paraId="67AA5C33" w14:textId="51B861A0"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4" w:history="1">
            <w:r w:rsidRPr="00883208">
              <w:rPr>
                <w:rStyle w:val="Hypertextovodkaz"/>
                <w:lang w:eastAsia="en-US"/>
              </w:rPr>
              <w:t>DUBEN</w:t>
            </w:r>
            <w:r w:rsidRPr="00883208">
              <w:rPr>
                <w:webHidden/>
              </w:rPr>
              <w:tab/>
            </w:r>
            <w:r w:rsidRPr="00883208">
              <w:rPr>
                <w:webHidden/>
              </w:rPr>
              <w:fldChar w:fldCharType="begin"/>
            </w:r>
            <w:r w:rsidRPr="00883208">
              <w:rPr>
                <w:webHidden/>
              </w:rPr>
              <w:instrText xml:space="preserve"> PAGEREF _Toc224723964 \h </w:instrText>
            </w:r>
            <w:r w:rsidRPr="00883208">
              <w:rPr>
                <w:webHidden/>
              </w:rPr>
            </w:r>
            <w:r w:rsidRPr="00883208">
              <w:rPr>
                <w:webHidden/>
              </w:rPr>
              <w:fldChar w:fldCharType="separate"/>
            </w:r>
            <w:r w:rsidRPr="00883208">
              <w:rPr>
                <w:webHidden/>
              </w:rPr>
              <w:t>28</w:t>
            </w:r>
            <w:r w:rsidRPr="00883208">
              <w:rPr>
                <w:webHidden/>
              </w:rPr>
              <w:fldChar w:fldCharType="end"/>
            </w:r>
          </w:hyperlink>
        </w:p>
        <w:p w14:paraId="0DA010F5" w14:textId="16C44B3A"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5" w:history="1">
            <w:r w:rsidRPr="00883208">
              <w:rPr>
                <w:rStyle w:val="Hypertextovodkaz"/>
                <w:lang w:eastAsia="en-US"/>
              </w:rPr>
              <w:t>KVĚTEN</w:t>
            </w:r>
            <w:r w:rsidRPr="00883208">
              <w:rPr>
                <w:webHidden/>
              </w:rPr>
              <w:tab/>
            </w:r>
            <w:r w:rsidRPr="00883208">
              <w:rPr>
                <w:webHidden/>
              </w:rPr>
              <w:fldChar w:fldCharType="begin"/>
            </w:r>
            <w:r w:rsidRPr="00883208">
              <w:rPr>
                <w:webHidden/>
              </w:rPr>
              <w:instrText xml:space="preserve"> PAGEREF _Toc224723965 \h </w:instrText>
            </w:r>
            <w:r w:rsidRPr="00883208">
              <w:rPr>
                <w:webHidden/>
              </w:rPr>
            </w:r>
            <w:r w:rsidRPr="00883208">
              <w:rPr>
                <w:webHidden/>
              </w:rPr>
              <w:fldChar w:fldCharType="separate"/>
            </w:r>
            <w:r w:rsidRPr="00883208">
              <w:rPr>
                <w:webHidden/>
              </w:rPr>
              <w:t>28</w:t>
            </w:r>
            <w:r w:rsidRPr="00883208">
              <w:rPr>
                <w:webHidden/>
              </w:rPr>
              <w:fldChar w:fldCharType="end"/>
            </w:r>
          </w:hyperlink>
        </w:p>
        <w:p w14:paraId="50B74737" w14:textId="5E376F4C"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6" w:history="1">
            <w:r w:rsidRPr="00883208">
              <w:rPr>
                <w:rStyle w:val="Hypertextovodkaz"/>
                <w:lang w:eastAsia="en-US"/>
              </w:rPr>
              <w:t>ČERVEN</w:t>
            </w:r>
            <w:r w:rsidRPr="00883208">
              <w:rPr>
                <w:webHidden/>
              </w:rPr>
              <w:tab/>
            </w:r>
            <w:r w:rsidRPr="00883208">
              <w:rPr>
                <w:webHidden/>
              </w:rPr>
              <w:fldChar w:fldCharType="begin"/>
            </w:r>
            <w:r w:rsidRPr="00883208">
              <w:rPr>
                <w:webHidden/>
              </w:rPr>
              <w:instrText xml:space="preserve"> PAGEREF _Toc224723966 \h </w:instrText>
            </w:r>
            <w:r w:rsidRPr="00883208">
              <w:rPr>
                <w:webHidden/>
              </w:rPr>
            </w:r>
            <w:r w:rsidRPr="00883208">
              <w:rPr>
                <w:webHidden/>
              </w:rPr>
              <w:fldChar w:fldCharType="separate"/>
            </w:r>
            <w:r w:rsidRPr="00883208">
              <w:rPr>
                <w:webHidden/>
              </w:rPr>
              <w:t>28</w:t>
            </w:r>
            <w:r w:rsidRPr="00883208">
              <w:rPr>
                <w:webHidden/>
              </w:rPr>
              <w:fldChar w:fldCharType="end"/>
            </w:r>
          </w:hyperlink>
        </w:p>
        <w:p w14:paraId="2233FC5F" w14:textId="47D74AE2"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7" w:history="1">
            <w:r w:rsidRPr="00883208">
              <w:rPr>
                <w:rStyle w:val="Hypertextovodkaz"/>
                <w:lang w:eastAsia="en-US"/>
              </w:rPr>
              <w:t>Pozvánka na akce regionálního pracoviště Náchod</w:t>
            </w:r>
            <w:r w:rsidRPr="00883208">
              <w:rPr>
                <w:webHidden/>
              </w:rPr>
              <w:tab/>
            </w:r>
            <w:r w:rsidRPr="00883208">
              <w:rPr>
                <w:webHidden/>
              </w:rPr>
              <w:fldChar w:fldCharType="begin"/>
            </w:r>
            <w:r w:rsidRPr="00883208">
              <w:rPr>
                <w:webHidden/>
              </w:rPr>
              <w:instrText xml:space="preserve"> PAGEREF _Toc224723967 \h </w:instrText>
            </w:r>
            <w:r w:rsidRPr="00883208">
              <w:rPr>
                <w:webHidden/>
              </w:rPr>
            </w:r>
            <w:r w:rsidRPr="00883208">
              <w:rPr>
                <w:webHidden/>
              </w:rPr>
              <w:fldChar w:fldCharType="separate"/>
            </w:r>
            <w:r w:rsidRPr="00883208">
              <w:rPr>
                <w:webHidden/>
              </w:rPr>
              <w:t>29</w:t>
            </w:r>
            <w:r w:rsidRPr="00883208">
              <w:rPr>
                <w:webHidden/>
              </w:rPr>
              <w:fldChar w:fldCharType="end"/>
            </w:r>
          </w:hyperlink>
        </w:p>
        <w:p w14:paraId="3F6597DC" w14:textId="79EA6520"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8" w:history="1">
            <w:r w:rsidRPr="00883208">
              <w:rPr>
                <w:rStyle w:val="Hypertextovodkaz"/>
              </w:rPr>
              <w:t>Program činnosti OP SONS HK na II. čtvrtletí 2026</w:t>
            </w:r>
            <w:r w:rsidRPr="00883208">
              <w:rPr>
                <w:webHidden/>
              </w:rPr>
              <w:tab/>
            </w:r>
            <w:r w:rsidRPr="00883208">
              <w:rPr>
                <w:webHidden/>
              </w:rPr>
              <w:fldChar w:fldCharType="begin"/>
            </w:r>
            <w:r w:rsidRPr="00883208">
              <w:rPr>
                <w:webHidden/>
              </w:rPr>
              <w:instrText xml:space="preserve"> PAGEREF _Toc224723968 \h </w:instrText>
            </w:r>
            <w:r w:rsidRPr="00883208">
              <w:rPr>
                <w:webHidden/>
              </w:rPr>
            </w:r>
            <w:r w:rsidRPr="00883208">
              <w:rPr>
                <w:webHidden/>
              </w:rPr>
              <w:fldChar w:fldCharType="separate"/>
            </w:r>
            <w:r w:rsidRPr="00883208">
              <w:rPr>
                <w:webHidden/>
              </w:rPr>
              <w:t>30</w:t>
            </w:r>
            <w:r w:rsidRPr="00883208">
              <w:rPr>
                <w:webHidden/>
              </w:rPr>
              <w:fldChar w:fldCharType="end"/>
            </w:r>
          </w:hyperlink>
        </w:p>
        <w:p w14:paraId="377FBA79" w14:textId="33E1540A"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69" w:history="1">
            <w:r w:rsidRPr="00883208">
              <w:rPr>
                <w:rStyle w:val="Hypertextovodkaz"/>
                <w:lang w:eastAsia="en-US"/>
              </w:rPr>
              <w:t>Krajské kolo soutěže ve čtení a psaní zrakově postižených</w:t>
            </w:r>
            <w:r w:rsidRPr="00883208">
              <w:rPr>
                <w:webHidden/>
              </w:rPr>
              <w:tab/>
            </w:r>
            <w:r w:rsidRPr="00883208">
              <w:rPr>
                <w:webHidden/>
              </w:rPr>
              <w:fldChar w:fldCharType="begin"/>
            </w:r>
            <w:r w:rsidRPr="00883208">
              <w:rPr>
                <w:webHidden/>
              </w:rPr>
              <w:instrText xml:space="preserve"> PAGEREF _Toc224723969 \h </w:instrText>
            </w:r>
            <w:r w:rsidRPr="00883208">
              <w:rPr>
                <w:webHidden/>
              </w:rPr>
            </w:r>
            <w:r w:rsidRPr="00883208">
              <w:rPr>
                <w:webHidden/>
              </w:rPr>
              <w:fldChar w:fldCharType="separate"/>
            </w:r>
            <w:r w:rsidRPr="00883208">
              <w:rPr>
                <w:webHidden/>
              </w:rPr>
              <w:t>31</w:t>
            </w:r>
            <w:r w:rsidRPr="00883208">
              <w:rPr>
                <w:webHidden/>
              </w:rPr>
              <w:fldChar w:fldCharType="end"/>
            </w:r>
          </w:hyperlink>
        </w:p>
        <w:p w14:paraId="3A218ED9" w14:textId="5166748E"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70" w:history="1">
            <w:r w:rsidRPr="00883208">
              <w:rPr>
                <w:rStyle w:val="Hypertextovodkaz"/>
              </w:rPr>
              <w:t>Program činnosti OP SONS Náchod na II. čtvrtletí 2026</w:t>
            </w:r>
            <w:r w:rsidRPr="00883208">
              <w:rPr>
                <w:webHidden/>
              </w:rPr>
              <w:tab/>
            </w:r>
            <w:r w:rsidRPr="00883208">
              <w:rPr>
                <w:webHidden/>
              </w:rPr>
              <w:fldChar w:fldCharType="begin"/>
            </w:r>
            <w:r w:rsidRPr="00883208">
              <w:rPr>
                <w:webHidden/>
              </w:rPr>
              <w:instrText xml:space="preserve"> PAGEREF _Toc224723970 \h </w:instrText>
            </w:r>
            <w:r w:rsidRPr="00883208">
              <w:rPr>
                <w:webHidden/>
              </w:rPr>
            </w:r>
            <w:r w:rsidRPr="00883208">
              <w:rPr>
                <w:webHidden/>
              </w:rPr>
              <w:fldChar w:fldCharType="separate"/>
            </w:r>
            <w:r w:rsidRPr="00883208">
              <w:rPr>
                <w:webHidden/>
              </w:rPr>
              <w:t>33</w:t>
            </w:r>
            <w:r w:rsidRPr="00883208">
              <w:rPr>
                <w:webHidden/>
              </w:rPr>
              <w:fldChar w:fldCharType="end"/>
            </w:r>
          </w:hyperlink>
        </w:p>
        <w:p w14:paraId="3471DAF9" w14:textId="1FB22174"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71" w:history="1">
            <w:r w:rsidRPr="00883208">
              <w:rPr>
                <w:rStyle w:val="Hypertextovodkaz"/>
              </w:rPr>
              <w:t>Program činnosti OP SONS Trutnov na II. čtvrtletí 2026</w:t>
            </w:r>
            <w:r w:rsidRPr="00883208">
              <w:rPr>
                <w:webHidden/>
              </w:rPr>
              <w:tab/>
            </w:r>
            <w:r w:rsidRPr="00883208">
              <w:rPr>
                <w:webHidden/>
              </w:rPr>
              <w:fldChar w:fldCharType="begin"/>
            </w:r>
            <w:r w:rsidRPr="00883208">
              <w:rPr>
                <w:webHidden/>
              </w:rPr>
              <w:instrText xml:space="preserve"> PAGEREF _Toc224723971 \h </w:instrText>
            </w:r>
            <w:r w:rsidRPr="00883208">
              <w:rPr>
                <w:webHidden/>
              </w:rPr>
            </w:r>
            <w:r w:rsidRPr="00883208">
              <w:rPr>
                <w:webHidden/>
              </w:rPr>
              <w:fldChar w:fldCharType="separate"/>
            </w:r>
            <w:r w:rsidRPr="00883208">
              <w:rPr>
                <w:webHidden/>
              </w:rPr>
              <w:t>35</w:t>
            </w:r>
            <w:r w:rsidRPr="00883208">
              <w:rPr>
                <w:webHidden/>
              </w:rPr>
              <w:fldChar w:fldCharType="end"/>
            </w:r>
          </w:hyperlink>
        </w:p>
        <w:p w14:paraId="0EEA4885" w14:textId="73F28054" w:rsidR="00883208" w:rsidRPr="00883208" w:rsidRDefault="00883208">
          <w:pPr>
            <w:pStyle w:val="Obsah1"/>
            <w:rPr>
              <w:rFonts w:asciiTheme="minorHAnsi" w:eastAsiaTheme="minorEastAsia" w:hAnsiTheme="minorHAnsi" w:cstheme="minorBidi"/>
              <w:kern w:val="2"/>
              <w:sz w:val="24"/>
              <w14:ligatures w14:val="standardContextual"/>
            </w:rPr>
          </w:pPr>
          <w:hyperlink w:anchor="_Toc224723972" w:history="1">
            <w:r w:rsidRPr="00883208">
              <w:rPr>
                <w:rStyle w:val="Hypertextovodkaz"/>
              </w:rPr>
              <w:t>Něco dobrého z naší kuchyně…</w:t>
            </w:r>
            <w:r w:rsidRPr="00883208">
              <w:rPr>
                <w:webHidden/>
              </w:rPr>
              <w:tab/>
            </w:r>
            <w:r w:rsidRPr="00883208">
              <w:rPr>
                <w:webHidden/>
              </w:rPr>
              <w:fldChar w:fldCharType="begin"/>
            </w:r>
            <w:r w:rsidRPr="00883208">
              <w:rPr>
                <w:webHidden/>
              </w:rPr>
              <w:instrText xml:space="preserve"> PAGEREF _Toc224723972 \h </w:instrText>
            </w:r>
            <w:r w:rsidRPr="00883208">
              <w:rPr>
                <w:webHidden/>
              </w:rPr>
            </w:r>
            <w:r w:rsidRPr="00883208">
              <w:rPr>
                <w:webHidden/>
              </w:rPr>
              <w:fldChar w:fldCharType="separate"/>
            </w:r>
            <w:r w:rsidRPr="00883208">
              <w:rPr>
                <w:webHidden/>
              </w:rPr>
              <w:t>36</w:t>
            </w:r>
            <w:r w:rsidRPr="00883208">
              <w:rPr>
                <w:webHidden/>
              </w:rPr>
              <w:fldChar w:fldCharType="end"/>
            </w:r>
          </w:hyperlink>
        </w:p>
        <w:p w14:paraId="3281B18F" w14:textId="3228069B" w:rsidR="00A30739" w:rsidRDefault="00A30739">
          <w:r>
            <w:rPr>
              <w:b/>
              <w:bCs/>
            </w:rPr>
            <w:fldChar w:fldCharType="end"/>
          </w:r>
        </w:p>
      </w:sdtContent>
    </w:sdt>
    <w:p w14:paraId="78619383" w14:textId="3B842494" w:rsidR="00A30739" w:rsidRDefault="00A30739">
      <w:pPr>
        <w:spacing w:after="160" w:line="278" w:lineRule="auto"/>
        <w:rPr>
          <w:rFonts w:eastAsiaTheme="majorEastAsia" w:cstheme="majorBidi"/>
          <w:b/>
          <w:kern w:val="32"/>
          <w:sz w:val="32"/>
          <w:szCs w:val="28"/>
          <w14:ligatures w14:val="standardContextual"/>
        </w:rPr>
      </w:pPr>
      <w:r>
        <w:rPr>
          <w:b/>
          <w:bCs/>
        </w:rPr>
        <w:br w:type="page"/>
      </w:r>
    </w:p>
    <w:p w14:paraId="5FE063BC" w14:textId="54DA0F98" w:rsidR="00580E7A" w:rsidRPr="003613DC" w:rsidRDefault="006E4324" w:rsidP="000621F9">
      <w:pPr>
        <w:pStyle w:val="stripekNadpisy1"/>
        <w:spacing w:line="276" w:lineRule="auto"/>
        <w:rPr>
          <w:b/>
          <w:bCs w:val="0"/>
        </w:rPr>
      </w:pPr>
      <w:bookmarkStart w:id="10" w:name="_Toc224723949"/>
      <w:r w:rsidRPr="00FD639B">
        <w:rPr>
          <w:b/>
          <w:bCs w:val="0"/>
        </w:rPr>
        <w:lastRenderedPageBreak/>
        <w:t>Úvodník</w:t>
      </w:r>
      <w:bookmarkEnd w:id="10"/>
    </w:p>
    <w:p w14:paraId="3A1BF459" w14:textId="77777777" w:rsidR="00644EFC" w:rsidRPr="00644EFC" w:rsidRDefault="00644EFC" w:rsidP="00644EFC">
      <w:pPr>
        <w:pStyle w:val="stripekBeznytext"/>
        <w:spacing w:before="240" w:after="240" w:line="276" w:lineRule="auto"/>
        <w:ind w:firstLine="709"/>
        <w:rPr>
          <w:noProof/>
        </w:rPr>
      </w:pPr>
      <w:r w:rsidRPr="00644EFC">
        <w:rPr>
          <w:noProof/>
        </w:rPr>
        <w:t>Vážené čtenářky a čtenáři,</w:t>
      </w:r>
    </w:p>
    <w:p w14:paraId="5D79DAD7" w14:textId="77777777" w:rsidR="00644EFC" w:rsidRPr="00644EFC" w:rsidRDefault="00644EFC" w:rsidP="00644EFC">
      <w:pPr>
        <w:pStyle w:val="stripekBeznytext"/>
        <w:spacing w:line="276" w:lineRule="auto"/>
        <w:ind w:firstLine="709"/>
        <w:rPr>
          <w:noProof/>
        </w:rPr>
      </w:pPr>
      <w:r w:rsidRPr="00644EFC">
        <w:rPr>
          <w:noProof/>
        </w:rPr>
        <w:t>jarní koktejl akcí pro zdraví a dobrou pohodu Vám opět namíchala naše „děvčata“ z TyfloCentra. Vyberte si podle chuti!</w:t>
      </w:r>
    </w:p>
    <w:p w14:paraId="26CD4226" w14:textId="6E67E222" w:rsidR="00644EFC" w:rsidRPr="00644EFC" w:rsidRDefault="00644EFC" w:rsidP="00644EFC">
      <w:pPr>
        <w:pStyle w:val="stripekBeznytext"/>
        <w:spacing w:line="276" w:lineRule="auto"/>
        <w:ind w:firstLine="709"/>
        <w:rPr>
          <w:noProof/>
        </w:rPr>
      </w:pPr>
      <w:r w:rsidRPr="00644EFC">
        <w:rPr>
          <w:noProof/>
        </w:rPr>
        <w:t>Aktivity v klubovně i cvičení venku, akce pro zvídavé i pro mlsné jazýčky, výpravy za zajímavostmi i očekávaný pobyt, vše se dočtete v</w:t>
      </w:r>
      <w:r w:rsidR="009B0D0C">
        <w:rPr>
          <w:noProof/>
        </w:rPr>
        <w:t> </w:t>
      </w:r>
      <w:r w:rsidRPr="00644EFC">
        <w:rPr>
          <w:noProof/>
        </w:rPr>
        <w:t xml:space="preserve">našich akcích! </w:t>
      </w:r>
    </w:p>
    <w:p w14:paraId="2B6F6FB1" w14:textId="77777777" w:rsidR="00644EFC" w:rsidRPr="00644EFC" w:rsidRDefault="00644EFC" w:rsidP="00644EFC">
      <w:pPr>
        <w:pStyle w:val="stripekBeznytext"/>
        <w:spacing w:line="276" w:lineRule="auto"/>
        <w:ind w:firstLine="709"/>
        <w:rPr>
          <w:noProof/>
        </w:rPr>
      </w:pPr>
      <w:r w:rsidRPr="00644EFC">
        <w:rPr>
          <w:noProof/>
        </w:rPr>
        <w:t xml:space="preserve">Od nového roku se u nás setkáváte s naší novou posilou, sociální pracovnicí Adélou Černou, držíme palce, ať se jí u nás líbí. Na konci ledna jsme se rozloučili s pracovnicí v sociálních službách, Vendulou Rychtrmocovou, děkujeme jí za pár let společné cesty a přejeme hodně zdraví a pohody v dalším působení! </w:t>
      </w:r>
    </w:p>
    <w:p w14:paraId="6D1CA281" w14:textId="77777777" w:rsidR="00644EFC" w:rsidRPr="00644EFC" w:rsidRDefault="00644EFC" w:rsidP="00644EFC">
      <w:pPr>
        <w:pStyle w:val="stripekBeznytext"/>
        <w:spacing w:line="276" w:lineRule="auto"/>
        <w:ind w:firstLine="709"/>
        <w:rPr>
          <w:noProof/>
        </w:rPr>
      </w:pPr>
      <w:r w:rsidRPr="00644EFC">
        <w:rPr>
          <w:noProof/>
        </w:rPr>
        <w:t xml:space="preserve">Děkujeme Vám, milí čtenáři, i za podněty k našim akcím, případně i ke Střípku, jeho obsahu nebo formátu. Snažíme se Vám vyjít vstříc, trošku měníme řazení článků, aby se to nejžádanější dostalo dopředu. Ne jako v supermarketu, kde musíte prokličkovat celým sortimentem, abyste se dostali k chlebu. Nicméně prosíme, zachovejte přízeň i zbytku „sortimentu“, může příjemně překvapit! </w:t>
      </w:r>
    </w:p>
    <w:p w14:paraId="5E053A95" w14:textId="7E931A75" w:rsidR="00492981" w:rsidRDefault="00644EFC" w:rsidP="00644EFC">
      <w:pPr>
        <w:pStyle w:val="stripekBeznytext"/>
        <w:spacing w:before="240" w:after="0" w:line="276" w:lineRule="auto"/>
        <w:ind w:firstLine="0"/>
        <w:jc w:val="right"/>
        <w:rPr>
          <w:noProof/>
        </w:rPr>
      </w:pPr>
      <w:r w:rsidRPr="00644EFC">
        <w:rPr>
          <w:noProof/>
        </w:rPr>
        <w:t>Dagmar Balcarová</w:t>
      </w:r>
    </w:p>
    <w:p w14:paraId="740E21C2" w14:textId="77777777" w:rsidR="00492981" w:rsidRPr="00492981" w:rsidRDefault="00492981" w:rsidP="00492981">
      <w:pPr>
        <w:rPr>
          <w:szCs w:val="28"/>
        </w:rPr>
      </w:pPr>
    </w:p>
    <w:p w14:paraId="6231DEB5" w14:textId="77777777" w:rsidR="00492981" w:rsidRPr="00492981" w:rsidRDefault="00492981" w:rsidP="00492981">
      <w:pPr>
        <w:rPr>
          <w:szCs w:val="28"/>
        </w:rPr>
      </w:pPr>
    </w:p>
    <w:p w14:paraId="77471260" w14:textId="77777777" w:rsidR="00492981" w:rsidRPr="00492981" w:rsidRDefault="00492981" w:rsidP="00492981">
      <w:pPr>
        <w:rPr>
          <w:szCs w:val="28"/>
        </w:rPr>
      </w:pPr>
    </w:p>
    <w:p w14:paraId="0EF4AACF" w14:textId="77777777" w:rsidR="00492981" w:rsidRPr="00492981" w:rsidRDefault="00492981" w:rsidP="00492981">
      <w:pPr>
        <w:rPr>
          <w:szCs w:val="28"/>
        </w:rPr>
      </w:pPr>
    </w:p>
    <w:p w14:paraId="3001ED58" w14:textId="77777777" w:rsidR="00492981" w:rsidRPr="00492981" w:rsidRDefault="00492981" w:rsidP="00492981">
      <w:pPr>
        <w:rPr>
          <w:szCs w:val="28"/>
        </w:rPr>
      </w:pPr>
    </w:p>
    <w:p w14:paraId="40200022" w14:textId="77777777" w:rsidR="00492981" w:rsidRPr="00492981" w:rsidRDefault="00492981" w:rsidP="00492981">
      <w:pPr>
        <w:rPr>
          <w:szCs w:val="28"/>
        </w:rPr>
      </w:pPr>
    </w:p>
    <w:p w14:paraId="11B6A9B8" w14:textId="77777777" w:rsidR="00492981" w:rsidRPr="00492981" w:rsidRDefault="00492981" w:rsidP="00492981">
      <w:pPr>
        <w:rPr>
          <w:szCs w:val="28"/>
        </w:rPr>
      </w:pPr>
    </w:p>
    <w:p w14:paraId="29FB5646" w14:textId="77777777" w:rsidR="00492981" w:rsidRDefault="00492981" w:rsidP="00492981">
      <w:pPr>
        <w:tabs>
          <w:tab w:val="left" w:pos="5460"/>
        </w:tabs>
        <w:rPr>
          <w:szCs w:val="28"/>
        </w:rPr>
      </w:pPr>
    </w:p>
    <w:p w14:paraId="176D33F5" w14:textId="77777777" w:rsidR="00492981" w:rsidRDefault="00492981" w:rsidP="00492981">
      <w:pPr>
        <w:tabs>
          <w:tab w:val="left" w:pos="5460"/>
        </w:tabs>
        <w:rPr>
          <w:szCs w:val="28"/>
        </w:rPr>
      </w:pPr>
    </w:p>
    <w:p w14:paraId="64ED4DED" w14:textId="77777777" w:rsidR="00492981" w:rsidRDefault="00492981" w:rsidP="00492981">
      <w:pPr>
        <w:tabs>
          <w:tab w:val="left" w:pos="5460"/>
        </w:tabs>
        <w:rPr>
          <w:szCs w:val="28"/>
        </w:rPr>
      </w:pPr>
    </w:p>
    <w:p w14:paraId="11D12C47" w14:textId="77777777" w:rsidR="00492981" w:rsidRDefault="00492981" w:rsidP="00492981">
      <w:pPr>
        <w:tabs>
          <w:tab w:val="left" w:pos="5460"/>
        </w:tabs>
        <w:rPr>
          <w:szCs w:val="28"/>
        </w:rPr>
      </w:pPr>
    </w:p>
    <w:p w14:paraId="2A163A03" w14:textId="77777777" w:rsidR="00492981" w:rsidRDefault="00492981" w:rsidP="00492981">
      <w:pPr>
        <w:tabs>
          <w:tab w:val="left" w:pos="5460"/>
        </w:tabs>
        <w:rPr>
          <w:szCs w:val="28"/>
        </w:rPr>
      </w:pPr>
    </w:p>
    <w:p w14:paraId="447732BD" w14:textId="428FDDFA" w:rsidR="00492981" w:rsidRPr="00492981" w:rsidRDefault="00492981" w:rsidP="00492981">
      <w:pPr>
        <w:tabs>
          <w:tab w:val="left" w:pos="5460"/>
        </w:tabs>
        <w:jc w:val="center"/>
        <w:rPr>
          <w:b/>
          <w:bCs/>
          <w:szCs w:val="28"/>
        </w:rPr>
      </w:pPr>
      <w:r>
        <w:rPr>
          <w:b/>
          <w:bCs/>
          <w:szCs w:val="28"/>
        </w:rPr>
        <w:br w:type="page"/>
      </w:r>
    </w:p>
    <w:p w14:paraId="57858BB6" w14:textId="20807F30" w:rsidR="000C006D" w:rsidRPr="000C006D" w:rsidRDefault="000C006D" w:rsidP="000C006D">
      <w:pPr>
        <w:pStyle w:val="stripekBeznytext"/>
        <w:jc w:val="center"/>
        <w:rPr>
          <w:rFonts w:eastAsia="Calibri"/>
          <w:lang w:eastAsia="en-US"/>
        </w:rPr>
      </w:pPr>
      <w:r w:rsidRPr="000C006D">
        <w:rPr>
          <w:rFonts w:eastAsia="Calibri"/>
          <w:lang w:eastAsia="en-US"/>
        </w:rPr>
        <w:lastRenderedPageBreak/>
        <w:t>TyfloCentrum Hradec Králové o.</w:t>
      </w:r>
      <w:r w:rsidR="005B715B">
        <w:rPr>
          <w:rFonts w:eastAsia="Calibri"/>
          <w:lang w:eastAsia="en-US"/>
        </w:rPr>
        <w:t xml:space="preserve"> </w:t>
      </w:r>
      <w:r w:rsidRPr="000C006D">
        <w:rPr>
          <w:rFonts w:eastAsia="Calibri"/>
          <w:lang w:eastAsia="en-US"/>
        </w:rPr>
        <w:t>p.</w:t>
      </w:r>
      <w:r w:rsidR="005B715B">
        <w:rPr>
          <w:rFonts w:eastAsia="Calibri"/>
          <w:lang w:eastAsia="en-US"/>
        </w:rPr>
        <w:t xml:space="preserve"> </w:t>
      </w:r>
      <w:r w:rsidRPr="000C006D">
        <w:rPr>
          <w:rFonts w:eastAsia="Calibri"/>
          <w:lang w:eastAsia="en-US"/>
        </w:rPr>
        <w:t>s.</w:t>
      </w:r>
    </w:p>
    <w:p w14:paraId="394D9883" w14:textId="77777777" w:rsidR="000C006D" w:rsidRPr="000C006D" w:rsidRDefault="000C006D" w:rsidP="000C006D">
      <w:pPr>
        <w:pStyle w:val="stripekBeznytext"/>
        <w:jc w:val="center"/>
        <w:rPr>
          <w:rFonts w:eastAsia="Calibri"/>
          <w:lang w:eastAsia="en-US"/>
        </w:rPr>
      </w:pPr>
      <w:r w:rsidRPr="000C006D">
        <w:rPr>
          <w:rFonts w:eastAsia="Calibri"/>
          <w:lang w:eastAsia="en-US"/>
        </w:rPr>
        <w:t>si Vás dovoluje pozvat</w:t>
      </w:r>
    </w:p>
    <w:p w14:paraId="70E0B9CC" w14:textId="14452FC9" w:rsidR="000C006D" w:rsidRPr="000C006D" w:rsidRDefault="000C006D" w:rsidP="000C006D">
      <w:pPr>
        <w:pStyle w:val="stripekBeznytext"/>
        <w:jc w:val="center"/>
        <w:rPr>
          <w:rFonts w:eastAsia="Calibri"/>
          <w:lang w:eastAsia="en-US"/>
        </w:rPr>
      </w:pPr>
      <w:r w:rsidRPr="000C006D">
        <w:rPr>
          <w:rFonts w:eastAsia="Calibri"/>
          <w:lang w:eastAsia="en-US"/>
        </w:rPr>
        <w:t>na</w:t>
      </w:r>
    </w:p>
    <w:p w14:paraId="7844A9A3" w14:textId="0C7B6404" w:rsidR="000C006D" w:rsidRPr="000463F1" w:rsidRDefault="000C006D" w:rsidP="000463F1">
      <w:pPr>
        <w:pStyle w:val="stripekNadpisy1"/>
        <w:spacing w:line="276" w:lineRule="auto"/>
        <w:rPr>
          <w:rFonts w:eastAsia="Calibri"/>
          <w:b/>
          <w:bCs w:val="0"/>
          <w:u w:val="single"/>
          <w:lang w:eastAsia="en-US"/>
        </w:rPr>
      </w:pPr>
      <w:bookmarkStart w:id="11" w:name="_Toc224723950"/>
      <w:r w:rsidRPr="000463F1">
        <w:rPr>
          <w:rFonts w:eastAsia="Calibri"/>
          <w:b/>
          <w:bCs w:val="0"/>
          <w:u w:val="single"/>
          <w:lang w:eastAsia="en-US"/>
        </w:rPr>
        <w:t>P</w:t>
      </w:r>
      <w:r w:rsidR="00883208">
        <w:rPr>
          <w:rFonts w:eastAsia="Calibri"/>
          <w:b/>
          <w:bCs w:val="0"/>
          <w:u w:val="single"/>
          <w:lang w:eastAsia="en-US"/>
        </w:rPr>
        <w:t>obyt</w:t>
      </w:r>
      <w:r w:rsidRPr="000463F1">
        <w:rPr>
          <w:rFonts w:eastAsia="Calibri"/>
          <w:b/>
          <w:bCs w:val="0"/>
          <w:u w:val="single"/>
          <w:lang w:eastAsia="en-US"/>
        </w:rPr>
        <w:t xml:space="preserve"> Potštejn</w:t>
      </w:r>
      <w:bookmarkEnd w:id="11"/>
    </w:p>
    <w:p w14:paraId="7D2CCD05" w14:textId="77777777" w:rsidR="000C006D" w:rsidRPr="000C006D" w:rsidRDefault="000C006D" w:rsidP="000463F1">
      <w:pPr>
        <w:pStyle w:val="stripekBeznytext"/>
        <w:spacing w:after="240" w:line="276" w:lineRule="auto"/>
        <w:ind w:firstLine="0"/>
        <w:rPr>
          <w:rFonts w:eastAsia="Calibri"/>
          <w:lang w:eastAsia="en-US"/>
        </w:rPr>
      </w:pPr>
      <w:r w:rsidRPr="000C006D">
        <w:rPr>
          <w:rFonts w:eastAsia="Calibri"/>
          <w:sz w:val="22"/>
          <w:szCs w:val="22"/>
          <w:lang w:eastAsia="en-US"/>
        </w:rPr>
        <w:tab/>
      </w:r>
      <w:r w:rsidRPr="000C006D">
        <w:rPr>
          <w:rFonts w:eastAsia="Calibri"/>
          <w:b/>
          <w:lang w:eastAsia="en-US"/>
        </w:rPr>
        <w:t>Datum konání:</w:t>
      </w:r>
      <w:r w:rsidRPr="000C006D">
        <w:rPr>
          <w:rFonts w:eastAsia="Calibri"/>
          <w:lang w:eastAsia="en-US"/>
        </w:rPr>
        <w:tab/>
        <w:t>27. května – 29. května 2026</w:t>
      </w:r>
    </w:p>
    <w:p w14:paraId="3AC22DEE" w14:textId="5A00C9B6" w:rsidR="000C006D" w:rsidRPr="000C006D" w:rsidRDefault="000C006D" w:rsidP="000463F1">
      <w:pPr>
        <w:pStyle w:val="stripekBeznytext"/>
        <w:spacing w:after="240" w:line="276" w:lineRule="auto"/>
        <w:ind w:firstLine="0"/>
        <w:rPr>
          <w:rFonts w:eastAsia="Calibri"/>
          <w:lang w:eastAsia="en-US"/>
        </w:rPr>
      </w:pPr>
      <w:r w:rsidRPr="000C006D">
        <w:rPr>
          <w:rFonts w:eastAsia="Calibri"/>
          <w:lang w:eastAsia="en-US"/>
        </w:rPr>
        <w:tab/>
      </w:r>
      <w:r w:rsidRPr="000C006D">
        <w:rPr>
          <w:rFonts w:eastAsia="Calibri"/>
          <w:b/>
          <w:lang w:eastAsia="en-US"/>
        </w:rPr>
        <w:t>Místo konání:</w:t>
      </w:r>
      <w:r w:rsidRPr="000C006D">
        <w:rPr>
          <w:rFonts w:eastAsia="Calibri"/>
          <w:lang w:eastAsia="en-US"/>
        </w:rPr>
        <w:tab/>
      </w:r>
      <w:r w:rsidR="000463F1">
        <w:rPr>
          <w:rFonts w:eastAsia="Calibri"/>
          <w:lang w:eastAsia="en-US"/>
        </w:rPr>
        <w:t xml:space="preserve"> </w:t>
      </w:r>
      <w:r w:rsidR="000463F1">
        <w:rPr>
          <w:rFonts w:eastAsia="Calibri"/>
          <w:lang w:eastAsia="en-US"/>
        </w:rPr>
        <w:tab/>
      </w:r>
      <w:r w:rsidRPr="000C006D">
        <w:rPr>
          <w:rFonts w:eastAsia="Calibri"/>
          <w:lang w:eastAsia="en-US"/>
        </w:rPr>
        <w:t>Hotel Praha Potštejn</w:t>
      </w:r>
    </w:p>
    <w:p w14:paraId="4668D9B4" w14:textId="57FF252B" w:rsidR="000C006D" w:rsidRPr="000C006D" w:rsidRDefault="000C006D" w:rsidP="000463F1">
      <w:pPr>
        <w:pStyle w:val="stripekBeznytext"/>
        <w:spacing w:after="240" w:line="276" w:lineRule="auto"/>
        <w:ind w:firstLine="0"/>
        <w:rPr>
          <w:rFonts w:eastAsia="Calibri"/>
          <w:lang w:eastAsia="en-US"/>
        </w:rPr>
      </w:pPr>
      <w:r w:rsidRPr="000C006D">
        <w:rPr>
          <w:rFonts w:eastAsia="Calibri"/>
          <w:lang w:eastAsia="en-US"/>
        </w:rPr>
        <w:tab/>
      </w:r>
      <w:r w:rsidRPr="000C006D">
        <w:rPr>
          <w:rFonts w:eastAsia="Calibri"/>
          <w:b/>
          <w:lang w:eastAsia="en-US"/>
        </w:rPr>
        <w:t>Doprava:</w:t>
      </w:r>
      <w:r w:rsidRPr="000C006D">
        <w:rPr>
          <w:rFonts w:eastAsia="Calibri"/>
          <w:lang w:eastAsia="en-US"/>
        </w:rPr>
        <w:tab/>
      </w:r>
      <w:r w:rsidR="000463F1">
        <w:rPr>
          <w:rFonts w:eastAsia="Calibri"/>
          <w:lang w:eastAsia="en-US"/>
        </w:rPr>
        <w:tab/>
      </w:r>
      <w:r w:rsidRPr="000C006D">
        <w:rPr>
          <w:rFonts w:eastAsia="Calibri"/>
          <w:lang w:eastAsia="en-US"/>
        </w:rPr>
        <w:t>společně</w:t>
      </w:r>
      <w:r w:rsidR="009B0D0C">
        <w:rPr>
          <w:rFonts w:eastAsia="Calibri"/>
          <w:lang w:eastAsia="en-US"/>
        </w:rPr>
        <w:t> </w:t>
      </w:r>
      <w:r w:rsidRPr="000C006D">
        <w:rPr>
          <w:rFonts w:eastAsia="Calibri"/>
          <w:lang w:eastAsia="en-US"/>
        </w:rPr>
        <w:t>vlakem</w:t>
      </w:r>
      <w:r w:rsidR="009B0D0C">
        <w:rPr>
          <w:rFonts w:eastAsia="Calibri"/>
          <w:lang w:eastAsia="en-US"/>
        </w:rPr>
        <w:t> </w:t>
      </w:r>
      <w:r w:rsidRPr="000C006D">
        <w:rPr>
          <w:rFonts w:eastAsia="Calibri"/>
          <w:lang w:eastAsia="en-US"/>
        </w:rPr>
        <w:t>z</w:t>
      </w:r>
      <w:r w:rsidR="009B0D0C">
        <w:rPr>
          <w:rFonts w:eastAsia="Calibri"/>
          <w:lang w:eastAsia="en-US"/>
        </w:rPr>
        <w:t> </w:t>
      </w:r>
      <w:r w:rsidRPr="000C006D">
        <w:rPr>
          <w:rFonts w:eastAsia="Calibri"/>
          <w:lang w:eastAsia="en-US"/>
        </w:rPr>
        <w:t>Hradce</w:t>
      </w:r>
      <w:r w:rsidR="009B0D0C">
        <w:rPr>
          <w:rFonts w:eastAsia="Calibri"/>
          <w:lang w:eastAsia="en-US"/>
        </w:rPr>
        <w:t> </w:t>
      </w:r>
      <w:r w:rsidRPr="000C006D">
        <w:rPr>
          <w:rFonts w:eastAsia="Calibri"/>
          <w:lang w:eastAsia="en-US"/>
        </w:rPr>
        <w:t>Králové</w:t>
      </w:r>
      <w:r w:rsidR="009B0D0C">
        <w:rPr>
          <w:rFonts w:eastAsia="Calibri"/>
          <w:lang w:eastAsia="en-US"/>
        </w:rPr>
        <w:t xml:space="preserve"> </w:t>
      </w:r>
      <w:r w:rsidRPr="000C006D">
        <w:rPr>
          <w:rFonts w:eastAsia="Calibri"/>
          <w:lang w:eastAsia="en-US"/>
        </w:rPr>
        <w:t>s hromadným odjezdem ve 13:06 nebo individuálně vlastní dopravou dle domluvy</w:t>
      </w:r>
    </w:p>
    <w:p w14:paraId="79CB4C93" w14:textId="0453A9FB" w:rsidR="000C006D" w:rsidRPr="000C006D" w:rsidRDefault="000C006D" w:rsidP="000463F1">
      <w:pPr>
        <w:pStyle w:val="stripekBeznytext"/>
        <w:spacing w:after="240" w:line="276" w:lineRule="auto"/>
        <w:ind w:firstLine="0"/>
        <w:rPr>
          <w:rFonts w:eastAsia="Calibri"/>
          <w:lang w:eastAsia="en-US"/>
        </w:rPr>
      </w:pPr>
      <w:r w:rsidRPr="000C006D">
        <w:rPr>
          <w:rFonts w:eastAsia="Calibri"/>
          <w:lang w:eastAsia="en-US"/>
        </w:rPr>
        <w:tab/>
      </w:r>
      <w:r w:rsidRPr="000C006D">
        <w:rPr>
          <w:rFonts w:eastAsia="Calibri"/>
          <w:b/>
          <w:lang w:eastAsia="en-US"/>
        </w:rPr>
        <w:t>Cena:</w:t>
      </w:r>
      <w:r w:rsidRPr="000C006D">
        <w:rPr>
          <w:rFonts w:eastAsia="Calibri"/>
          <w:lang w:eastAsia="en-US"/>
        </w:rPr>
        <w:tab/>
      </w:r>
      <w:r w:rsidR="000463F1">
        <w:rPr>
          <w:rFonts w:eastAsia="Calibri"/>
          <w:lang w:eastAsia="en-US"/>
        </w:rPr>
        <w:tab/>
      </w:r>
      <w:r w:rsidR="000463F1">
        <w:rPr>
          <w:rFonts w:eastAsia="Calibri"/>
          <w:lang w:eastAsia="en-US"/>
        </w:rPr>
        <w:tab/>
      </w:r>
      <w:r w:rsidRPr="000C006D">
        <w:rPr>
          <w:rFonts w:eastAsia="Calibri"/>
          <w:lang w:eastAsia="en-US"/>
        </w:rPr>
        <w:t>3 000 Kč/pobyt na osobu (cena zahrnuje: ubytování, plnou penzi, rekreační poplatek)</w:t>
      </w:r>
    </w:p>
    <w:p w14:paraId="0745AC60" w14:textId="77777777" w:rsidR="000C006D" w:rsidRPr="000C006D" w:rsidRDefault="000C006D" w:rsidP="000463F1">
      <w:pPr>
        <w:pStyle w:val="stripekBeznytext"/>
        <w:spacing w:before="240" w:after="240" w:line="276" w:lineRule="auto"/>
        <w:ind w:firstLine="709"/>
        <w:rPr>
          <w:rFonts w:eastAsia="Calibri"/>
          <w:lang w:eastAsia="en-US"/>
        </w:rPr>
      </w:pPr>
      <w:r w:rsidRPr="000C006D">
        <w:rPr>
          <w:rFonts w:eastAsia="Calibri"/>
          <w:lang w:eastAsia="en-US"/>
        </w:rPr>
        <w:t>Vážení a milí naši uživatelé,</w:t>
      </w:r>
    </w:p>
    <w:p w14:paraId="16F293DA" w14:textId="7AD8F77E" w:rsidR="000C006D" w:rsidRPr="000C006D" w:rsidRDefault="000C006D" w:rsidP="000463F1">
      <w:pPr>
        <w:pStyle w:val="stripekBeznytext"/>
        <w:spacing w:line="276" w:lineRule="auto"/>
        <w:ind w:firstLine="709"/>
        <w:rPr>
          <w:rFonts w:eastAsia="Calibri"/>
          <w:lang w:eastAsia="en-US"/>
        </w:rPr>
      </w:pPr>
      <w:r w:rsidRPr="000C006D">
        <w:rPr>
          <w:rFonts w:eastAsia="Calibri"/>
          <w:lang w:eastAsia="en-US"/>
        </w:rPr>
        <w:tab/>
        <w:t>i v letošním roce jsme pro vás připravili pobyt, a to v podhůří Orlických hor v malebném údolí Divoké Orlice. Že vás napadl Potštejn? Tak to jste trefili do černého. Ubytováni budeme v Hotelu Praha, který se</w:t>
      </w:r>
      <w:r w:rsidR="00DC5B5B">
        <w:rPr>
          <w:rFonts w:eastAsia="Calibri"/>
          <w:lang w:eastAsia="en-US"/>
        </w:rPr>
        <w:t> </w:t>
      </w:r>
      <w:r w:rsidRPr="000C006D">
        <w:rPr>
          <w:rFonts w:eastAsia="Calibri"/>
          <w:lang w:eastAsia="en-US"/>
        </w:rPr>
        <w:t>nachází v bezprostřední blízkosti zámku a zámeckého parku.</w:t>
      </w:r>
    </w:p>
    <w:p w14:paraId="731ED5C7" w14:textId="77777777" w:rsidR="000C006D" w:rsidRPr="000C006D" w:rsidRDefault="000C006D" w:rsidP="000463F1">
      <w:pPr>
        <w:pStyle w:val="stripekBeznytext"/>
        <w:spacing w:line="276" w:lineRule="auto"/>
        <w:ind w:firstLine="709"/>
        <w:rPr>
          <w:rFonts w:eastAsia="Calibri"/>
          <w:lang w:eastAsia="en-US"/>
        </w:rPr>
      </w:pPr>
      <w:r w:rsidRPr="000C006D">
        <w:rPr>
          <w:rFonts w:eastAsia="Calibri"/>
          <w:lang w:eastAsia="en-US"/>
        </w:rPr>
        <w:t xml:space="preserve">K dispozici bude ubytování ve dvoulůžkových pokojích nebo třílůžkových pokojích s možností přistýlky, včetně sociálního zařízení. Vodící psi jsou </w:t>
      </w:r>
      <w:r w:rsidRPr="000C006D">
        <w:rPr>
          <w:rFonts w:eastAsia="Calibri"/>
          <w:color w:val="000000"/>
          <w:lang w:eastAsia="en-US"/>
        </w:rPr>
        <w:t xml:space="preserve">vítáni, </w:t>
      </w:r>
      <w:r w:rsidRPr="000C006D">
        <w:rPr>
          <w:rFonts w:eastAsia="Calibri"/>
          <w:lang w:eastAsia="en-US"/>
        </w:rPr>
        <w:t xml:space="preserve">poplatek pro držitele vodících psů (100 Kč/noc). </w:t>
      </w:r>
    </w:p>
    <w:p w14:paraId="00FC2D5B" w14:textId="77777777" w:rsidR="000C006D" w:rsidRPr="000C006D" w:rsidRDefault="000C006D" w:rsidP="000463F1">
      <w:pPr>
        <w:pStyle w:val="stripekBeznytext"/>
        <w:spacing w:line="276" w:lineRule="auto"/>
        <w:ind w:firstLine="709"/>
        <w:rPr>
          <w:rFonts w:eastAsia="Calibri"/>
          <w:lang w:eastAsia="en-US"/>
        </w:rPr>
      </w:pPr>
      <w:r w:rsidRPr="000C006D">
        <w:rPr>
          <w:rFonts w:eastAsia="Calibri"/>
          <w:lang w:eastAsia="en-US"/>
        </w:rPr>
        <w:t>Stravování formou plné penze bude zajištěno v hotelové restauraci. Pobyt bude zahájen středeční večeří a ukončen páteční snídaní.</w:t>
      </w:r>
    </w:p>
    <w:p w14:paraId="6564AB7C" w14:textId="0D5080D6" w:rsidR="000C006D" w:rsidRPr="000C006D" w:rsidRDefault="000C006D" w:rsidP="000463F1">
      <w:pPr>
        <w:pStyle w:val="stripekBeznytext"/>
        <w:spacing w:line="276" w:lineRule="auto"/>
        <w:ind w:firstLine="709"/>
        <w:rPr>
          <w:rFonts w:eastAsia="Calibri"/>
          <w:lang w:eastAsia="en-US"/>
        </w:rPr>
      </w:pPr>
      <w:r w:rsidRPr="000C006D">
        <w:rPr>
          <w:rFonts w:eastAsia="Calibri"/>
          <w:lang w:eastAsia="en-US"/>
        </w:rPr>
        <w:t>Dopravu, vzhledem</w:t>
      </w:r>
      <w:r w:rsidR="005B715B">
        <w:rPr>
          <w:rFonts w:eastAsia="Calibri"/>
          <w:lang w:eastAsia="en-US"/>
        </w:rPr>
        <w:t xml:space="preserve"> k</w:t>
      </w:r>
      <w:r w:rsidRPr="000C006D">
        <w:rPr>
          <w:rFonts w:eastAsia="Calibri"/>
          <w:lang w:eastAsia="en-US"/>
        </w:rPr>
        <w:t xml:space="preserve"> dobré </w:t>
      </w:r>
      <w:proofErr w:type="spellStart"/>
      <w:r w:rsidRPr="000C006D">
        <w:rPr>
          <w:rFonts w:eastAsia="Calibri"/>
          <w:lang w:eastAsia="en-US"/>
        </w:rPr>
        <w:t>dojezdnosti</w:t>
      </w:r>
      <w:proofErr w:type="spellEnd"/>
      <w:r w:rsidRPr="000C006D">
        <w:rPr>
          <w:rFonts w:eastAsia="Calibri"/>
          <w:lang w:eastAsia="en-US"/>
        </w:rPr>
        <w:t xml:space="preserve"> z Hradce Králové, využijeme hromadnou. Cestovat budeme společně vlakem z hlavního nádraží ve stanovený čas, návrat z pobytu opět vlakem dle plánovaného programu.</w:t>
      </w:r>
      <w:r w:rsidR="005B715B">
        <w:rPr>
          <w:rFonts w:eastAsia="Calibri"/>
          <w:lang w:eastAsia="en-US"/>
        </w:rPr>
        <w:t> </w:t>
      </w:r>
      <w:r w:rsidRPr="000C006D">
        <w:rPr>
          <w:rFonts w:eastAsia="Calibri"/>
          <w:lang w:eastAsia="en-US"/>
        </w:rPr>
        <w:t>Dopravu na pobyt si každý účastník bude hradit sám. V případě potřeby je možné dopravit se do místa konání individuálně.</w:t>
      </w:r>
    </w:p>
    <w:p w14:paraId="63D1928A" w14:textId="6C9FA87F" w:rsidR="000C006D" w:rsidRPr="000C006D" w:rsidRDefault="000C006D" w:rsidP="000463F1">
      <w:pPr>
        <w:pStyle w:val="stripekBeznytext"/>
        <w:spacing w:line="276" w:lineRule="auto"/>
        <w:ind w:firstLine="709"/>
        <w:rPr>
          <w:rFonts w:eastAsia="Calibri"/>
          <w:lang w:eastAsia="en-US"/>
        </w:rPr>
      </w:pPr>
      <w:r w:rsidRPr="000C006D">
        <w:rPr>
          <w:rFonts w:eastAsia="Calibri"/>
          <w:lang w:eastAsia="en-US"/>
        </w:rPr>
        <w:t>Opět jsme pro vás připravili zajímavý program. Nebude chybět komentovaná prohlídka zámku, exkurze do pivovaru</w:t>
      </w:r>
      <w:r w:rsidR="006E38A0">
        <w:rPr>
          <w:rFonts w:eastAsia="Calibri"/>
          <w:lang w:eastAsia="en-US"/>
        </w:rPr>
        <w:t xml:space="preserve"> CLOCK</w:t>
      </w:r>
      <w:r w:rsidRPr="000C006D">
        <w:rPr>
          <w:rFonts w:eastAsia="Calibri"/>
          <w:lang w:eastAsia="en-US"/>
        </w:rPr>
        <w:t xml:space="preserve"> ani oblíbené večerní posezení v hotelové restauraci. Fyzicky zdatnější účastníci mohou se</w:t>
      </w:r>
      <w:r w:rsidR="00DC5B5B">
        <w:rPr>
          <w:rFonts w:eastAsia="Calibri"/>
          <w:lang w:eastAsia="en-US"/>
        </w:rPr>
        <w:t> </w:t>
      </w:r>
      <w:r w:rsidRPr="000C006D">
        <w:rPr>
          <w:rFonts w:eastAsia="Calibri"/>
          <w:lang w:eastAsia="en-US"/>
        </w:rPr>
        <w:t xml:space="preserve">svým doprovodem absolvovat výlet na hrad Potštejn nebo letní tábořiště </w:t>
      </w:r>
      <w:proofErr w:type="spellStart"/>
      <w:r w:rsidRPr="000C006D">
        <w:rPr>
          <w:rFonts w:eastAsia="Calibri"/>
          <w:lang w:eastAsia="en-US"/>
        </w:rPr>
        <w:t>Vochtánka</w:t>
      </w:r>
      <w:proofErr w:type="spellEnd"/>
      <w:r w:rsidRPr="000C006D">
        <w:rPr>
          <w:rFonts w:eastAsia="Calibri"/>
          <w:lang w:eastAsia="en-US"/>
        </w:rPr>
        <w:t xml:space="preserve"> v Anenském údolí. Náklady na realizaci programu </w:t>
      </w:r>
      <w:r w:rsidRPr="000C006D">
        <w:rPr>
          <w:rFonts w:eastAsia="Calibri"/>
          <w:lang w:eastAsia="en-US"/>
        </w:rPr>
        <w:lastRenderedPageBreak/>
        <w:t>(vstupné na prohlídku zámku, poplatek za exkurzi) bude hradit TyfloCentrum Hradec Králové.</w:t>
      </w:r>
    </w:p>
    <w:p w14:paraId="79EF97E3" w14:textId="73596B1C" w:rsidR="000C006D" w:rsidRPr="000C006D" w:rsidRDefault="000C006D" w:rsidP="000463F1">
      <w:pPr>
        <w:pStyle w:val="stripekBeznytext"/>
        <w:spacing w:line="276" w:lineRule="auto"/>
        <w:ind w:firstLine="709"/>
        <w:rPr>
          <w:rFonts w:eastAsia="Calibri"/>
          <w:b/>
          <w:lang w:eastAsia="en-US"/>
        </w:rPr>
      </w:pPr>
      <w:r w:rsidRPr="000C006D">
        <w:rPr>
          <w:rFonts w:eastAsia="Calibri"/>
          <w:b/>
          <w:lang w:eastAsia="en-US"/>
        </w:rPr>
        <w:t>Vzhledem k omezenému počtu míst se prosím hlaste co</w:t>
      </w:r>
      <w:r w:rsidR="00DC5B5B">
        <w:rPr>
          <w:rFonts w:eastAsia="Calibri"/>
          <w:b/>
          <w:lang w:eastAsia="en-US"/>
        </w:rPr>
        <w:t> </w:t>
      </w:r>
      <w:r w:rsidRPr="000C006D">
        <w:rPr>
          <w:rFonts w:eastAsia="Calibri"/>
          <w:b/>
          <w:lang w:eastAsia="en-US"/>
        </w:rPr>
        <w:t>nejdříve, nejdéle však do 30. dubna. S přihláškou prosím o</w:t>
      </w:r>
      <w:r w:rsidR="00BF5CF7">
        <w:rPr>
          <w:rFonts w:eastAsia="Calibri"/>
          <w:b/>
          <w:lang w:eastAsia="en-US"/>
        </w:rPr>
        <w:t> </w:t>
      </w:r>
      <w:r w:rsidRPr="000C006D">
        <w:rPr>
          <w:rFonts w:eastAsia="Calibri"/>
          <w:b/>
          <w:lang w:eastAsia="en-US"/>
        </w:rPr>
        <w:t>zaplacení zálohy (1 500 Kč/osoba). Záloha je nevratná. Záloha se bude vybírat hotově, po telefonické domluvě. Doplatek (1 500 Kč/osoba) je nutné zaplatit nejdéle do 15.</w:t>
      </w:r>
      <w:r w:rsidR="00BF5CF7">
        <w:rPr>
          <w:rFonts w:eastAsia="Calibri"/>
          <w:b/>
          <w:lang w:eastAsia="en-US"/>
        </w:rPr>
        <w:t> </w:t>
      </w:r>
      <w:r w:rsidRPr="000C006D">
        <w:rPr>
          <w:rFonts w:eastAsia="Calibri"/>
          <w:b/>
          <w:lang w:eastAsia="en-US"/>
        </w:rPr>
        <w:t>května 2026, je možné uhradit se zálohou.</w:t>
      </w:r>
    </w:p>
    <w:p w14:paraId="3F34ABD1" w14:textId="25B96303" w:rsidR="000C006D" w:rsidRPr="000463F1" w:rsidRDefault="000C006D" w:rsidP="000463F1">
      <w:pPr>
        <w:pStyle w:val="stripekBeznytext"/>
        <w:spacing w:line="276" w:lineRule="auto"/>
        <w:ind w:firstLine="709"/>
        <w:rPr>
          <w:rFonts w:eastAsia="Calibri"/>
          <w:b/>
          <w:lang w:eastAsia="en-US"/>
        </w:rPr>
      </w:pPr>
      <w:r w:rsidRPr="000C006D">
        <w:rPr>
          <w:rFonts w:eastAsia="Calibri"/>
          <w:b/>
          <w:lang w:eastAsia="en-US"/>
        </w:rPr>
        <w:t>S ohledem k omezené kapacitě doprovodů (zaměstnanců TC) budeme rádi, když budete mít vlastního průvodce!</w:t>
      </w:r>
    </w:p>
    <w:p w14:paraId="1E3169E6" w14:textId="62B92091" w:rsidR="000C006D" w:rsidRPr="000C006D" w:rsidRDefault="000C006D" w:rsidP="000463F1">
      <w:pPr>
        <w:pStyle w:val="stripekBeznytext"/>
        <w:spacing w:before="240" w:after="240" w:line="276" w:lineRule="auto"/>
        <w:ind w:firstLine="709"/>
        <w:rPr>
          <w:rFonts w:eastAsia="Calibri"/>
          <w:lang w:eastAsia="en-US"/>
        </w:rPr>
      </w:pPr>
      <w:r w:rsidRPr="000C006D">
        <w:rPr>
          <w:rFonts w:eastAsia="Calibri"/>
          <w:lang w:eastAsia="en-US"/>
        </w:rPr>
        <w:t xml:space="preserve">Zájemci o pobyt se prosím hlaste Mgr. Lucii </w:t>
      </w:r>
      <w:proofErr w:type="spellStart"/>
      <w:r w:rsidRPr="000C006D">
        <w:rPr>
          <w:rFonts w:eastAsia="Calibri"/>
          <w:lang w:eastAsia="en-US"/>
        </w:rPr>
        <w:t>Jurniklové</w:t>
      </w:r>
      <w:proofErr w:type="spellEnd"/>
      <w:r w:rsidR="009C1EA7">
        <w:rPr>
          <w:rFonts w:eastAsia="Calibri"/>
          <w:lang w:eastAsia="en-US"/>
        </w:rPr>
        <w:t xml:space="preserve"> </w:t>
      </w:r>
      <w:r w:rsidRPr="000C006D">
        <w:rPr>
          <w:rFonts w:eastAsia="Calibri"/>
          <w:lang w:eastAsia="en-US"/>
        </w:rPr>
        <w:t xml:space="preserve">na tel. </w:t>
      </w:r>
      <w:r w:rsidRPr="00337E8D">
        <w:rPr>
          <w:rFonts w:eastAsia="Calibri"/>
          <w:b/>
          <w:bCs/>
          <w:lang w:eastAsia="en-US"/>
        </w:rPr>
        <w:t>739</w:t>
      </w:r>
      <w:r w:rsidR="009B0D0C" w:rsidRPr="00337E8D">
        <w:rPr>
          <w:rFonts w:eastAsia="Calibri"/>
          <w:b/>
          <w:bCs/>
          <w:lang w:eastAsia="en-US"/>
        </w:rPr>
        <w:t> </w:t>
      </w:r>
      <w:r w:rsidRPr="00337E8D">
        <w:rPr>
          <w:rFonts w:eastAsia="Calibri"/>
          <w:b/>
          <w:bCs/>
          <w:lang w:eastAsia="en-US"/>
        </w:rPr>
        <w:t>578 880</w:t>
      </w:r>
      <w:r w:rsidRPr="000C006D">
        <w:rPr>
          <w:rFonts w:eastAsia="Calibri"/>
          <w:lang w:eastAsia="en-US"/>
        </w:rPr>
        <w:t xml:space="preserve"> nebo na email: </w:t>
      </w:r>
      <w:r w:rsidRPr="000C006D">
        <w:rPr>
          <w:rFonts w:eastAsia="Calibri"/>
          <w:i/>
          <w:iCs/>
          <w:lang w:eastAsia="en-US"/>
        </w:rPr>
        <w:t>lucie.jurniklova@tyflocentrum-hk.cz</w:t>
      </w:r>
      <w:r w:rsidRPr="000C006D">
        <w:rPr>
          <w:rFonts w:eastAsia="Calibri"/>
          <w:lang w:eastAsia="en-US"/>
        </w:rPr>
        <w:t>.</w:t>
      </w:r>
    </w:p>
    <w:p w14:paraId="68B85439" w14:textId="470A5BB5" w:rsidR="000C006D" w:rsidRDefault="000C006D" w:rsidP="000463F1">
      <w:pPr>
        <w:pStyle w:val="stripekBeznytext"/>
        <w:spacing w:before="240" w:after="240" w:line="276" w:lineRule="auto"/>
        <w:ind w:firstLine="709"/>
        <w:jc w:val="center"/>
        <w:rPr>
          <w:rFonts w:eastAsia="Calibri"/>
          <w:lang w:eastAsia="en-US"/>
        </w:rPr>
      </w:pPr>
      <w:r w:rsidRPr="000C006D">
        <w:rPr>
          <w:rFonts w:eastAsia="Calibri"/>
          <w:lang w:eastAsia="en-US"/>
        </w:rPr>
        <w:t>Na pobyt s Vámi se těší pracovníci TyfloCentra.</w:t>
      </w:r>
    </w:p>
    <w:p w14:paraId="736D06FB" w14:textId="77777777" w:rsidR="000C006D" w:rsidRDefault="000C006D">
      <w:pPr>
        <w:spacing w:after="160" w:line="278" w:lineRule="auto"/>
        <w:rPr>
          <w:rFonts w:eastAsia="Calibri"/>
          <w:szCs w:val="28"/>
          <w:lang w:eastAsia="en-US"/>
        </w:rPr>
      </w:pPr>
      <w:r>
        <w:rPr>
          <w:rFonts w:eastAsia="Calibri"/>
          <w:lang w:eastAsia="en-US"/>
        </w:rPr>
        <w:br w:type="page"/>
      </w:r>
    </w:p>
    <w:p w14:paraId="1A7E9AA5" w14:textId="1210E905" w:rsidR="00877C64" w:rsidRPr="000F2111" w:rsidRDefault="00877C64" w:rsidP="000621F9">
      <w:pPr>
        <w:pStyle w:val="stripekNadpisy1"/>
        <w:spacing w:line="276" w:lineRule="auto"/>
        <w:rPr>
          <w:b/>
          <w:bCs w:val="0"/>
        </w:rPr>
      </w:pPr>
      <w:bookmarkStart w:id="12" w:name="_Toc224723951"/>
      <w:r w:rsidRPr="000F2111">
        <w:rPr>
          <w:b/>
          <w:bCs w:val="0"/>
        </w:rPr>
        <w:lastRenderedPageBreak/>
        <w:t>Nabídka našich stálých akcí</w:t>
      </w:r>
      <w:bookmarkEnd w:id="12"/>
    </w:p>
    <w:p w14:paraId="05FF6CE8" w14:textId="718F152F" w:rsidR="00877C64" w:rsidRPr="00F701BF" w:rsidRDefault="00877C64" w:rsidP="00F701BF">
      <w:pPr>
        <w:pStyle w:val="stripekBeznytext"/>
        <w:jc w:val="center"/>
        <w:rPr>
          <w:sz w:val="32"/>
          <w:szCs w:val="32"/>
          <w:u w:val="single"/>
        </w:rPr>
      </w:pPr>
      <w:r w:rsidRPr="00F701BF">
        <w:rPr>
          <w:sz w:val="32"/>
          <w:szCs w:val="32"/>
          <w:u w:val="single"/>
        </w:rPr>
        <w:t>„Mozaika“</w:t>
      </w:r>
    </w:p>
    <w:p w14:paraId="53C51CE4" w14:textId="77777777" w:rsidR="00F701BF" w:rsidRPr="00F701BF" w:rsidRDefault="00F701BF" w:rsidP="00F701BF">
      <w:pPr>
        <w:pStyle w:val="stripekBeznytext"/>
        <w:spacing w:after="240" w:line="276" w:lineRule="auto"/>
        <w:ind w:firstLine="709"/>
        <w:jc w:val="center"/>
        <w:rPr>
          <w:rFonts w:cs="Arial"/>
          <w:kern w:val="32"/>
          <w:u w:val="single"/>
        </w:rPr>
      </w:pPr>
      <w:bookmarkStart w:id="13" w:name="_Hlk216096495"/>
      <w:r w:rsidRPr="00F701BF">
        <w:rPr>
          <w:rFonts w:cs="Arial"/>
          <w:kern w:val="32"/>
          <w:u w:val="single"/>
        </w:rPr>
        <w:t>sociálně aktivizační služby pro zrakově postižené</w:t>
      </w:r>
    </w:p>
    <w:p w14:paraId="4BF240DA" w14:textId="77777777" w:rsidR="00F701BF" w:rsidRPr="00F701BF" w:rsidRDefault="00F701BF" w:rsidP="00F701BF">
      <w:pPr>
        <w:pStyle w:val="stripekBeznytext"/>
        <w:spacing w:after="240" w:line="276" w:lineRule="auto"/>
        <w:ind w:firstLine="709"/>
      </w:pPr>
      <w:r w:rsidRPr="00F701BF">
        <w:t>I naše Mozaika je poskládána z rozmanitých střípků, které pro Vás skládáme a tvoříme tak program, ze kterého si snad každý z Vás vybere něco pro sebe a získá nové zážitky.</w:t>
      </w:r>
    </w:p>
    <w:p w14:paraId="27AEC5DC" w14:textId="77777777" w:rsidR="00F701BF" w:rsidRPr="00F701BF" w:rsidRDefault="00F701BF" w:rsidP="00F701BF">
      <w:pPr>
        <w:pStyle w:val="stripekBeznytext"/>
        <w:spacing w:after="0" w:line="276" w:lineRule="auto"/>
        <w:ind w:left="714" w:hanging="357"/>
        <w:contextualSpacing/>
        <w:rPr>
          <w:rFonts w:cs="Tahoma"/>
          <w:b/>
        </w:rPr>
      </w:pPr>
      <w:r w:rsidRPr="00F701BF">
        <w:rPr>
          <w:rFonts w:cs="Tahoma"/>
          <w:b/>
        </w:rPr>
        <w:t>Společné vaření</w:t>
      </w:r>
    </w:p>
    <w:p w14:paraId="4C035766" w14:textId="77777777" w:rsidR="00274D38" w:rsidRDefault="00F701BF" w:rsidP="00274D38">
      <w:pPr>
        <w:pStyle w:val="stripekBeznytext"/>
        <w:spacing w:after="0" w:line="276" w:lineRule="auto"/>
        <w:ind w:firstLine="709"/>
      </w:pPr>
      <w:r w:rsidRPr="00F701BF">
        <w:t xml:space="preserve">Vaření, které probíhá každé úterý dopoledne od </w:t>
      </w:r>
      <w:r w:rsidRPr="00F701BF">
        <w:rPr>
          <w:b/>
        </w:rPr>
        <w:t>9:30.</w:t>
      </w:r>
      <w:r w:rsidRPr="00F701BF">
        <w:t xml:space="preserve"> Je nutná telefonická</w:t>
      </w:r>
      <w:r w:rsidR="00A63C99">
        <w:t> </w:t>
      </w:r>
      <w:r w:rsidRPr="00F701BF">
        <w:t>domluva</w:t>
      </w:r>
      <w:r w:rsidR="00A63C99">
        <w:t> </w:t>
      </w:r>
      <w:r w:rsidRPr="00F701BF">
        <w:t>nejpozději</w:t>
      </w:r>
      <w:r w:rsidR="00A63C99">
        <w:t> </w:t>
      </w:r>
      <w:r w:rsidRPr="00F701BF">
        <w:t>den</w:t>
      </w:r>
      <w:r w:rsidR="00A63C99">
        <w:t> </w:t>
      </w:r>
      <w:r w:rsidRPr="00F701BF">
        <w:t>předem (pondělí</w:t>
      </w:r>
      <w:r>
        <w:t> </w:t>
      </w:r>
      <w:r w:rsidRPr="00A63C99">
        <w:t>do</w:t>
      </w:r>
      <w:r w:rsidR="00A63C99">
        <w:t> </w:t>
      </w:r>
      <w:r w:rsidRPr="00A63C99">
        <w:t>10</w:t>
      </w:r>
      <w:r w:rsidRPr="00F701BF">
        <w:t>. hodiny).</w:t>
      </w:r>
    </w:p>
    <w:p w14:paraId="76E95A84" w14:textId="45A7A8CB" w:rsidR="00F701BF" w:rsidRPr="00F701BF" w:rsidRDefault="00F701BF" w:rsidP="00274D38">
      <w:pPr>
        <w:pStyle w:val="stripekBeznytext"/>
        <w:spacing w:after="240" w:line="276" w:lineRule="auto"/>
        <w:ind w:firstLine="0"/>
      </w:pPr>
      <w:r w:rsidRPr="00F701BF">
        <w:t>V</w:t>
      </w:r>
      <w:r w:rsidR="00274D38">
        <w:t xml:space="preserve"> </w:t>
      </w:r>
      <w:r w:rsidRPr="00F701BF">
        <w:t>případě nedostatečného počtu účastníků bude akce zrušena. Maximální kapacita jsou čtyři uživatelé.</w:t>
      </w:r>
    </w:p>
    <w:p w14:paraId="714272BC" w14:textId="77777777" w:rsidR="00F701BF" w:rsidRPr="00F701BF" w:rsidRDefault="00F701BF" w:rsidP="00F701BF">
      <w:pPr>
        <w:pStyle w:val="stripekBeznytext"/>
        <w:spacing w:after="0" w:line="276" w:lineRule="auto"/>
        <w:ind w:left="714" w:hanging="357"/>
        <w:contextualSpacing/>
        <w:rPr>
          <w:rFonts w:cs="Tahoma"/>
          <w:b/>
        </w:rPr>
      </w:pPr>
      <w:r w:rsidRPr="00F701BF">
        <w:rPr>
          <w:rFonts w:cs="Tahoma"/>
          <w:b/>
        </w:rPr>
        <w:t>Plánované jednorázové akce</w:t>
      </w:r>
    </w:p>
    <w:p w14:paraId="1D388F02" w14:textId="77777777" w:rsidR="00F701BF" w:rsidRPr="00F701BF" w:rsidRDefault="00F701BF" w:rsidP="00F701BF">
      <w:pPr>
        <w:pStyle w:val="stripekBeznytext"/>
        <w:spacing w:after="240" w:line="276" w:lineRule="auto"/>
        <w:ind w:firstLine="709"/>
      </w:pPr>
      <w:r w:rsidRPr="00F701BF">
        <w:rPr>
          <w:rFonts w:cs="Tahoma"/>
        </w:rPr>
        <w:t xml:space="preserve">Plánované jednorázové aktivity budou realizovány na základě zájmu a počtu účastníků – minimální počet 3 uživatelé. Prosíme vás, případné zájemce, abyste nás kontaktovali a sdělili, kterých akcí se chcete zúčastnit, </w:t>
      </w:r>
      <w:r w:rsidRPr="00F701BF">
        <w:rPr>
          <w:rFonts w:cs="Tahoma"/>
          <w:b/>
          <w:bCs/>
        </w:rPr>
        <w:t>a to během posledního týdne předchozího kalendářního měsíce.</w:t>
      </w:r>
      <w:r w:rsidRPr="00F701BF">
        <w:rPr>
          <w:rFonts w:cs="Tahoma"/>
        </w:rPr>
        <w:t xml:space="preserve"> </w:t>
      </w:r>
      <w:r w:rsidRPr="00F701BF">
        <w:t>Zároveň vítáme i tipy na další aktivity, které bychom mohli v TyfloCentru uskutečnit.</w:t>
      </w:r>
    </w:p>
    <w:p w14:paraId="1DD30B2F" w14:textId="77777777" w:rsidR="00F701BF" w:rsidRPr="00F701BF" w:rsidRDefault="00F701BF" w:rsidP="00F701BF">
      <w:pPr>
        <w:pStyle w:val="stripekBeznytext"/>
        <w:spacing w:before="240" w:after="0" w:line="276" w:lineRule="auto"/>
        <w:ind w:firstLine="0"/>
        <w:rPr>
          <w:b/>
        </w:rPr>
      </w:pPr>
      <w:r w:rsidRPr="00F701BF">
        <w:t>Telefonní číslo:</w:t>
      </w:r>
      <w:r w:rsidRPr="00F701BF">
        <w:rPr>
          <w:b/>
        </w:rPr>
        <w:t>739 578 880.</w:t>
      </w:r>
    </w:p>
    <w:bookmarkEnd w:id="13"/>
    <w:p w14:paraId="5550736C" w14:textId="77777777" w:rsidR="00F25E1D" w:rsidRDefault="00F25E1D" w:rsidP="00F701BF">
      <w:pPr>
        <w:pStyle w:val="stripekBeznytext"/>
      </w:pPr>
    </w:p>
    <w:p w14:paraId="192CB07A" w14:textId="77777777" w:rsidR="00877C64" w:rsidRDefault="00877C64">
      <w:pPr>
        <w:spacing w:after="160" w:line="278" w:lineRule="auto"/>
        <w:rPr>
          <w:sz w:val="32"/>
          <w:szCs w:val="32"/>
          <w:u w:val="single"/>
        </w:rPr>
      </w:pPr>
      <w:r>
        <w:rPr>
          <w:sz w:val="32"/>
          <w:szCs w:val="32"/>
          <w:u w:val="single"/>
        </w:rPr>
        <w:br w:type="page"/>
      </w:r>
    </w:p>
    <w:p w14:paraId="16370C6D" w14:textId="77777777" w:rsidR="00877C64" w:rsidRPr="000F2111" w:rsidRDefault="00877C64" w:rsidP="000621F9">
      <w:pPr>
        <w:pStyle w:val="stripekNadpisy1"/>
        <w:spacing w:line="276" w:lineRule="auto"/>
        <w:rPr>
          <w:b/>
          <w:bCs w:val="0"/>
        </w:rPr>
      </w:pPr>
      <w:bookmarkStart w:id="14" w:name="_Toc224723952"/>
      <w:r w:rsidRPr="000F2111">
        <w:rPr>
          <w:b/>
          <w:bCs w:val="0"/>
        </w:rPr>
        <w:lastRenderedPageBreak/>
        <w:t>Seznam akcí na I</w:t>
      </w:r>
      <w:r>
        <w:rPr>
          <w:b/>
          <w:bCs w:val="0"/>
        </w:rPr>
        <w:t>I</w:t>
      </w:r>
      <w:r w:rsidRPr="000F2111">
        <w:rPr>
          <w:b/>
          <w:bCs w:val="0"/>
        </w:rPr>
        <w:t>. čtvrtletí roku 202</w:t>
      </w:r>
      <w:r>
        <w:rPr>
          <w:b/>
          <w:bCs w:val="0"/>
        </w:rPr>
        <w:t>6</w:t>
      </w:r>
      <w:bookmarkEnd w:id="14"/>
    </w:p>
    <w:p w14:paraId="58E4697E" w14:textId="77777777" w:rsidR="00877C64" w:rsidRPr="00797E94" w:rsidRDefault="00877C64" w:rsidP="000621F9">
      <w:pPr>
        <w:pStyle w:val="stripekBeznytext"/>
        <w:spacing w:line="276" w:lineRule="auto"/>
        <w:ind w:firstLine="0"/>
        <w:jc w:val="center"/>
      </w:pPr>
      <w:r w:rsidRPr="00797E94">
        <w:t>TyfloCentrum Hradec Králové, o. p. s.</w:t>
      </w:r>
    </w:p>
    <w:p w14:paraId="4DAFF3F2" w14:textId="2CC3108B" w:rsidR="00877C64" w:rsidRDefault="00877C64" w:rsidP="000621F9">
      <w:pPr>
        <w:pStyle w:val="stripekBeznytext"/>
        <w:spacing w:line="276" w:lineRule="auto"/>
        <w:ind w:firstLine="0"/>
        <w:jc w:val="center"/>
      </w:pPr>
      <w:r w:rsidRPr="00797E94">
        <w:t>společně s O</w:t>
      </w:r>
      <w:r>
        <w:t>P</w:t>
      </w:r>
      <w:r w:rsidRPr="00797E94">
        <w:t xml:space="preserve"> SONS Hradec Králové Vás zvou na</w:t>
      </w:r>
      <w:r w:rsidR="00BA676E">
        <w:t>:</w:t>
      </w:r>
    </w:p>
    <w:p w14:paraId="3F10DCE9" w14:textId="0370A016" w:rsidR="005F252D" w:rsidRPr="005F252D" w:rsidRDefault="005F252D" w:rsidP="005F252D">
      <w:pPr>
        <w:pStyle w:val="stripeknadpisy2"/>
        <w:spacing w:line="276" w:lineRule="auto"/>
        <w:jc w:val="left"/>
      </w:pPr>
      <w:bookmarkStart w:id="15" w:name="_Toc224723953"/>
      <w:r w:rsidRPr="005F252D">
        <w:t>DUBEN</w:t>
      </w:r>
      <w:bookmarkEnd w:id="15"/>
    </w:p>
    <w:p w14:paraId="04F79D15" w14:textId="77777777" w:rsidR="005F252D" w:rsidRPr="005F252D" w:rsidRDefault="005F252D" w:rsidP="005F252D">
      <w:pPr>
        <w:pStyle w:val="stripekBeznytext"/>
        <w:numPr>
          <w:ilvl w:val="0"/>
          <w:numId w:val="42"/>
        </w:numPr>
        <w:spacing w:after="0" w:line="276" w:lineRule="auto"/>
        <w:ind w:left="568" w:hanging="284"/>
        <w:contextualSpacing/>
        <w:rPr>
          <w:rFonts w:eastAsia="Calibri"/>
          <w:b/>
          <w:bCs/>
          <w:lang w:eastAsia="en-US"/>
        </w:rPr>
      </w:pPr>
      <w:r w:rsidRPr="005F252D">
        <w:rPr>
          <w:rFonts w:eastAsia="Calibri"/>
          <w:b/>
          <w:bCs/>
          <w:lang w:eastAsia="en-US"/>
        </w:rPr>
        <w:t>Středa 1. 4. od 9:40 hodin</w:t>
      </w:r>
    </w:p>
    <w:p w14:paraId="2A51D837" w14:textId="77777777" w:rsidR="005F252D" w:rsidRPr="005F252D" w:rsidRDefault="005F252D" w:rsidP="005F252D">
      <w:pPr>
        <w:pStyle w:val="stripekBeznytext"/>
        <w:spacing w:after="240" w:line="276" w:lineRule="auto"/>
        <w:ind w:left="851" w:firstLine="0"/>
        <w:rPr>
          <w:rFonts w:eastAsia="Calibri"/>
          <w:lang w:eastAsia="en-US"/>
        </w:rPr>
      </w:pPr>
      <w:r w:rsidRPr="005F252D">
        <w:rPr>
          <w:rFonts w:eastAsia="Calibri"/>
          <w:lang w:eastAsia="en-US"/>
        </w:rPr>
        <w:t>Cvičení pro radost.</w:t>
      </w:r>
    </w:p>
    <w:p w14:paraId="20E0888E" w14:textId="77777777" w:rsidR="005F252D" w:rsidRPr="005F252D" w:rsidRDefault="005F252D" w:rsidP="005F252D">
      <w:pPr>
        <w:pStyle w:val="stripekBeznytext"/>
        <w:numPr>
          <w:ilvl w:val="0"/>
          <w:numId w:val="42"/>
        </w:numPr>
        <w:spacing w:after="0" w:line="276" w:lineRule="auto"/>
        <w:ind w:left="568" w:hanging="284"/>
        <w:contextualSpacing/>
        <w:rPr>
          <w:rFonts w:eastAsia="Calibri" w:cs="Tahoma"/>
          <w:b/>
          <w:bCs/>
          <w:lang w:eastAsia="en-US"/>
        </w:rPr>
      </w:pPr>
      <w:r w:rsidRPr="005F252D">
        <w:rPr>
          <w:rFonts w:eastAsia="Calibri" w:cs="Tahoma"/>
          <w:b/>
          <w:bCs/>
          <w:lang w:eastAsia="en-US"/>
        </w:rPr>
        <w:t>Čtvrtek 2. 4. od 11:15 hodin</w:t>
      </w:r>
    </w:p>
    <w:p w14:paraId="60E36981" w14:textId="77777777" w:rsidR="005F252D" w:rsidRPr="005F252D" w:rsidRDefault="005F252D" w:rsidP="005F252D">
      <w:pPr>
        <w:pStyle w:val="stripekBeznytext"/>
        <w:spacing w:after="0" w:line="276" w:lineRule="auto"/>
        <w:ind w:left="851" w:firstLine="0"/>
        <w:rPr>
          <w:rFonts w:eastAsia="Calibri" w:cs="Tahoma"/>
          <w:lang w:eastAsia="en-US"/>
        </w:rPr>
      </w:pPr>
      <w:r w:rsidRPr="005F252D">
        <w:rPr>
          <w:rFonts w:eastAsia="Calibri" w:cs="Tahoma"/>
          <w:lang w:eastAsia="en-US"/>
        </w:rPr>
        <w:t>Solná jeskyně Relax.</w:t>
      </w:r>
    </w:p>
    <w:p w14:paraId="0D17B709" w14:textId="044D0A50" w:rsidR="005F252D" w:rsidRPr="005F252D" w:rsidRDefault="005F252D" w:rsidP="00E74DEA">
      <w:pPr>
        <w:pStyle w:val="stripekBeznytext"/>
        <w:spacing w:after="240" w:line="276" w:lineRule="auto"/>
        <w:ind w:left="284" w:firstLine="567"/>
        <w:rPr>
          <w:rFonts w:eastAsia="Calibri" w:cs="Tahoma"/>
          <w:lang w:eastAsia="en-US"/>
        </w:rPr>
      </w:pPr>
      <w:r w:rsidRPr="005F252D">
        <w:rPr>
          <w:rFonts w:eastAsia="Calibri" w:cs="Tahoma"/>
          <w:lang w:eastAsia="en-US"/>
        </w:rPr>
        <w:t>Cena za vstup je pro ZTP pro každého 150 Kč/hod.</w:t>
      </w:r>
      <w:r w:rsidR="00E74DEA">
        <w:rPr>
          <w:rFonts w:eastAsia="Calibri" w:cs="Tahoma"/>
          <w:lang w:eastAsia="en-US"/>
        </w:rPr>
        <w:t> </w:t>
      </w:r>
      <w:r w:rsidRPr="005F252D">
        <w:rPr>
          <w:rFonts w:eastAsia="Calibri" w:cs="Tahoma"/>
          <w:lang w:eastAsia="en-US"/>
        </w:rPr>
        <w:t>S sebou náhradní ponožky světlé barvy.</w:t>
      </w:r>
    </w:p>
    <w:p w14:paraId="61D59C59"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Středa 8. 4. od 9:40 hodin</w:t>
      </w:r>
    </w:p>
    <w:p w14:paraId="5ADBF87E" w14:textId="77777777" w:rsidR="005F252D" w:rsidRPr="005F252D" w:rsidRDefault="005F252D" w:rsidP="00E74DEA">
      <w:pPr>
        <w:pStyle w:val="stripekBeznytext"/>
        <w:spacing w:after="240" w:line="276" w:lineRule="auto"/>
        <w:ind w:left="851" w:firstLine="0"/>
        <w:rPr>
          <w:rFonts w:cs="Tahoma"/>
        </w:rPr>
      </w:pPr>
      <w:r w:rsidRPr="005F252D">
        <w:rPr>
          <w:rFonts w:cs="Tahoma"/>
        </w:rPr>
        <w:t>Cvičení pro radost.</w:t>
      </w:r>
      <w:bookmarkStart w:id="16" w:name="_Hlk193375046"/>
    </w:p>
    <w:p w14:paraId="43D8E4C5"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 xml:space="preserve">Čtvrtek 9. 4. od 10:00 hodin </w:t>
      </w:r>
    </w:p>
    <w:bookmarkEnd w:id="16"/>
    <w:p w14:paraId="72CD4217" w14:textId="77777777" w:rsidR="005F252D" w:rsidRPr="005F252D" w:rsidRDefault="005F252D" w:rsidP="00E74DEA">
      <w:pPr>
        <w:pStyle w:val="stripekBeznytext"/>
        <w:spacing w:after="0" w:line="276" w:lineRule="auto"/>
        <w:ind w:left="851" w:firstLine="0"/>
        <w:rPr>
          <w:rFonts w:cs="Tahoma"/>
        </w:rPr>
      </w:pPr>
      <w:r w:rsidRPr="005F252D">
        <w:rPr>
          <w:rFonts w:cs="Tahoma"/>
        </w:rPr>
        <w:t xml:space="preserve">Přednáška Doktor </w:t>
      </w:r>
      <w:proofErr w:type="spellStart"/>
      <w:r w:rsidRPr="005F252D">
        <w:rPr>
          <w:rFonts w:cs="Tahoma"/>
        </w:rPr>
        <w:t>Kombucha</w:t>
      </w:r>
      <w:proofErr w:type="spellEnd"/>
      <w:r w:rsidRPr="005F252D">
        <w:rPr>
          <w:rFonts w:cs="Tahoma"/>
        </w:rPr>
        <w:t>.</w:t>
      </w:r>
    </w:p>
    <w:p w14:paraId="476D551B" w14:textId="64290D97" w:rsidR="005F252D" w:rsidRPr="005F252D" w:rsidRDefault="005F252D" w:rsidP="00E74DEA">
      <w:pPr>
        <w:pStyle w:val="stripekBeznytext"/>
        <w:spacing w:after="240" w:line="276" w:lineRule="auto"/>
        <w:ind w:left="284" w:firstLine="567"/>
        <w:rPr>
          <w:rFonts w:cs="Tahoma"/>
        </w:rPr>
      </w:pPr>
      <w:r w:rsidRPr="005F252D">
        <w:rPr>
          <w:rFonts w:cs="Tahoma"/>
        </w:rPr>
        <w:t xml:space="preserve">Pan Josef </w:t>
      </w:r>
      <w:proofErr w:type="spellStart"/>
      <w:r w:rsidRPr="005F252D">
        <w:rPr>
          <w:rFonts w:cs="Tahoma"/>
        </w:rPr>
        <w:t>Chodúr</w:t>
      </w:r>
      <w:proofErr w:type="spellEnd"/>
      <w:r w:rsidRPr="005F252D">
        <w:rPr>
          <w:rFonts w:cs="Tahoma"/>
        </w:rPr>
        <w:t xml:space="preserve"> nám přijede povyprávět o historii </w:t>
      </w:r>
      <w:proofErr w:type="spellStart"/>
      <w:r w:rsidRPr="005F252D">
        <w:rPr>
          <w:rFonts w:cs="Tahoma"/>
        </w:rPr>
        <w:t>kombuchy</w:t>
      </w:r>
      <w:proofErr w:type="spellEnd"/>
      <w:r w:rsidRPr="005F252D">
        <w:rPr>
          <w:rFonts w:cs="Tahoma"/>
        </w:rPr>
        <w:t>, o</w:t>
      </w:r>
      <w:r w:rsidR="009B0D0C">
        <w:rPr>
          <w:rFonts w:cs="Tahoma"/>
        </w:rPr>
        <w:t> </w:t>
      </w:r>
      <w:r w:rsidRPr="005F252D">
        <w:rPr>
          <w:rFonts w:cs="Tahoma"/>
        </w:rPr>
        <w:t>jejím přínosu pro naše zdraví a detoxikaci. V rámci přednášky se</w:t>
      </w:r>
      <w:r w:rsidR="00DC5B5B">
        <w:rPr>
          <w:rFonts w:cs="Tahoma"/>
        </w:rPr>
        <w:t> </w:t>
      </w:r>
      <w:r w:rsidRPr="005F252D">
        <w:rPr>
          <w:rFonts w:cs="Tahoma"/>
        </w:rPr>
        <w:t>také</w:t>
      </w:r>
      <w:r w:rsidR="00E74DEA">
        <w:rPr>
          <w:rFonts w:cs="Tahoma"/>
        </w:rPr>
        <w:t> </w:t>
      </w:r>
      <w:r w:rsidRPr="005F252D">
        <w:rPr>
          <w:rFonts w:cs="Tahoma"/>
        </w:rPr>
        <w:t xml:space="preserve">můžeme těšit na ochutnávku s několika příchutěmi </w:t>
      </w:r>
      <w:proofErr w:type="spellStart"/>
      <w:r w:rsidRPr="005F252D">
        <w:rPr>
          <w:rFonts w:cs="Tahoma"/>
        </w:rPr>
        <w:t>kombuchy</w:t>
      </w:r>
      <w:proofErr w:type="spellEnd"/>
      <w:r w:rsidRPr="005F252D">
        <w:rPr>
          <w:rFonts w:cs="Tahoma"/>
        </w:rPr>
        <w:t>.</w:t>
      </w:r>
    </w:p>
    <w:p w14:paraId="4866C440"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Úterý 14. 4. od 9:30 hodin</w:t>
      </w:r>
    </w:p>
    <w:p w14:paraId="2983A41E" w14:textId="77777777" w:rsidR="005F252D" w:rsidRPr="005F252D" w:rsidRDefault="005F252D" w:rsidP="00E74DEA">
      <w:pPr>
        <w:pStyle w:val="stripekBeznytext"/>
        <w:spacing w:after="240" w:line="276" w:lineRule="auto"/>
        <w:ind w:left="851" w:firstLine="0"/>
        <w:rPr>
          <w:rFonts w:cs="Tahoma"/>
        </w:rPr>
      </w:pPr>
      <w:r w:rsidRPr="005F252D">
        <w:rPr>
          <w:rFonts w:cs="Tahoma"/>
        </w:rPr>
        <w:t>Společné vaření.</w:t>
      </w:r>
    </w:p>
    <w:p w14:paraId="3A3BD6B6"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 xml:space="preserve">Středa 15. 4. od 9:40 hodin </w:t>
      </w:r>
    </w:p>
    <w:p w14:paraId="24A8C65B" w14:textId="77777777" w:rsidR="005F252D" w:rsidRPr="005F252D" w:rsidRDefault="005F252D" w:rsidP="00E74DEA">
      <w:pPr>
        <w:pStyle w:val="stripekBeznytext"/>
        <w:spacing w:after="240" w:line="276" w:lineRule="auto"/>
        <w:ind w:left="851" w:firstLine="0"/>
        <w:rPr>
          <w:rFonts w:cs="Tahoma"/>
        </w:rPr>
      </w:pPr>
      <w:r w:rsidRPr="005F252D">
        <w:rPr>
          <w:rFonts w:cs="Tahoma"/>
        </w:rPr>
        <w:t>Cvičení pro radost.</w:t>
      </w:r>
    </w:p>
    <w:p w14:paraId="79CE5A69"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 xml:space="preserve">Čtvrtek 16. 4. od 10:00 hodin </w:t>
      </w:r>
    </w:p>
    <w:p w14:paraId="7C6F67AD" w14:textId="77777777" w:rsidR="005F252D" w:rsidRPr="005F252D" w:rsidRDefault="005F252D" w:rsidP="00E74DEA">
      <w:pPr>
        <w:pStyle w:val="stripekBeznytext"/>
        <w:spacing w:after="0" w:line="276" w:lineRule="auto"/>
        <w:ind w:left="851" w:firstLine="0"/>
        <w:rPr>
          <w:rFonts w:cs="Tahoma"/>
        </w:rPr>
      </w:pPr>
      <w:r w:rsidRPr="005F252D">
        <w:rPr>
          <w:rFonts w:cs="Tahoma"/>
        </w:rPr>
        <w:t xml:space="preserve">Přednáška </w:t>
      </w:r>
      <w:proofErr w:type="spellStart"/>
      <w:r w:rsidRPr="005F252D">
        <w:rPr>
          <w:rFonts w:cs="Tahoma"/>
        </w:rPr>
        <w:t>MycoMedica</w:t>
      </w:r>
      <w:proofErr w:type="spellEnd"/>
      <w:r w:rsidRPr="005F252D">
        <w:rPr>
          <w:rFonts w:cs="Tahoma"/>
        </w:rPr>
        <w:t>.</w:t>
      </w:r>
    </w:p>
    <w:p w14:paraId="58E949AA" w14:textId="27415296" w:rsidR="005F252D" w:rsidRPr="005F252D" w:rsidRDefault="005F252D" w:rsidP="00E74DEA">
      <w:pPr>
        <w:pStyle w:val="stripekBeznytext"/>
        <w:spacing w:after="240" w:line="276" w:lineRule="auto"/>
        <w:ind w:left="284" w:firstLine="567"/>
        <w:rPr>
          <w:rFonts w:cs="Tahoma"/>
        </w:rPr>
      </w:pPr>
      <w:r w:rsidRPr="005F252D">
        <w:rPr>
          <w:rFonts w:cs="Tahoma"/>
        </w:rPr>
        <w:t>Přijde nás navštívit do TyfloCentra odbornice na přírodní doplňky a</w:t>
      </w:r>
      <w:r w:rsidR="009B0D0C">
        <w:rPr>
          <w:rFonts w:cs="Tahoma"/>
        </w:rPr>
        <w:t> </w:t>
      </w:r>
      <w:r w:rsidRPr="005F252D">
        <w:rPr>
          <w:rFonts w:cs="Tahoma"/>
        </w:rPr>
        <w:t>vitální houby. Bude malá ochutnávka těchto produktů.</w:t>
      </w:r>
    </w:p>
    <w:p w14:paraId="08BBD54E"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 xml:space="preserve">Pondělí 20. 4. od 13:30 hodin </w:t>
      </w:r>
    </w:p>
    <w:p w14:paraId="28F2BCF2" w14:textId="77777777" w:rsidR="005F252D" w:rsidRPr="005F252D" w:rsidRDefault="005F252D" w:rsidP="00E74DEA">
      <w:pPr>
        <w:pStyle w:val="stripekBeznytext"/>
        <w:spacing w:after="0" w:line="276" w:lineRule="auto"/>
        <w:ind w:left="851" w:firstLine="0"/>
        <w:rPr>
          <w:rFonts w:cs="Tahoma"/>
        </w:rPr>
      </w:pPr>
      <w:r w:rsidRPr="005F252D">
        <w:rPr>
          <w:rFonts w:cs="Tahoma"/>
        </w:rPr>
        <w:t>Posezení s audioknihou – Příliš mnoho pohřbů aneb Když květiny promluví / Miloň Čepelka.</w:t>
      </w:r>
    </w:p>
    <w:p w14:paraId="03475ED1" w14:textId="78A1AEE8" w:rsidR="005F252D" w:rsidRPr="005F252D" w:rsidRDefault="005F252D" w:rsidP="00E74DEA">
      <w:pPr>
        <w:pStyle w:val="stripekBeznytext"/>
        <w:spacing w:after="240" w:line="276" w:lineRule="auto"/>
        <w:ind w:left="284" w:firstLine="567"/>
        <w:rPr>
          <w:rFonts w:cs="Tahoma"/>
        </w:rPr>
      </w:pPr>
      <w:r w:rsidRPr="005F252D">
        <w:rPr>
          <w:rFonts w:cs="Tahoma"/>
        </w:rPr>
        <w:t>Novela s prvky černého humoru zachycuje</w:t>
      </w:r>
      <w:r w:rsidR="009B0D0C">
        <w:rPr>
          <w:rFonts w:cs="Tahoma"/>
        </w:rPr>
        <w:t> </w:t>
      </w:r>
      <w:r w:rsidRPr="005F252D">
        <w:rPr>
          <w:rFonts w:cs="Tahoma"/>
        </w:rPr>
        <w:t>životní</w:t>
      </w:r>
      <w:r w:rsidR="009B0D0C">
        <w:rPr>
          <w:rFonts w:cs="Tahoma"/>
        </w:rPr>
        <w:t> </w:t>
      </w:r>
      <w:r w:rsidRPr="005F252D">
        <w:rPr>
          <w:rFonts w:cs="Tahoma"/>
        </w:rPr>
        <w:t>osudy</w:t>
      </w:r>
      <w:r w:rsidR="009B0D0C">
        <w:rPr>
          <w:rFonts w:cs="Tahoma"/>
        </w:rPr>
        <w:t> </w:t>
      </w:r>
      <w:r w:rsidRPr="005F252D">
        <w:rPr>
          <w:rFonts w:cs="Tahoma"/>
        </w:rPr>
        <w:t xml:space="preserve">tří generací rodiny </w:t>
      </w:r>
      <w:proofErr w:type="spellStart"/>
      <w:r w:rsidRPr="005F252D">
        <w:rPr>
          <w:rFonts w:cs="Tahoma"/>
        </w:rPr>
        <w:t>Dojáčkových</w:t>
      </w:r>
      <w:proofErr w:type="spellEnd"/>
      <w:r w:rsidRPr="005F252D">
        <w:rPr>
          <w:rFonts w:cs="Tahoma"/>
        </w:rPr>
        <w:t xml:space="preserve">. První generace: panovačný děda </w:t>
      </w:r>
      <w:proofErr w:type="spellStart"/>
      <w:r w:rsidRPr="005F252D">
        <w:rPr>
          <w:rFonts w:cs="Tahoma"/>
        </w:rPr>
        <w:t>Fán</w:t>
      </w:r>
      <w:proofErr w:type="spellEnd"/>
      <w:r w:rsidRPr="005F252D">
        <w:rPr>
          <w:rFonts w:cs="Tahoma"/>
        </w:rPr>
        <w:t>, který se nesmíří s tím, že se jeho dcera v padesáti letech rozhodla žít po svém. Druhá generace: </w:t>
      </w:r>
      <w:proofErr w:type="spellStart"/>
      <w:r w:rsidRPr="005F252D">
        <w:rPr>
          <w:rFonts w:cs="Tahoma"/>
        </w:rPr>
        <w:t>Fánův</w:t>
      </w:r>
      <w:proofErr w:type="spellEnd"/>
      <w:r w:rsidRPr="005F252D">
        <w:rPr>
          <w:rFonts w:cs="Tahoma"/>
        </w:rPr>
        <w:t xml:space="preserve"> ambiciózní syn Vilém, jehož snad </w:t>
      </w:r>
      <w:r w:rsidRPr="005F252D">
        <w:rPr>
          <w:rFonts w:cs="Tahoma"/>
        </w:rPr>
        <w:lastRenderedPageBreak/>
        <w:t>jediným životním posláním je řídit životy svých blízkých. Třetí generace: Vilémův syn Kamil, úspěšný, ale veskrze konformní muž, pro něhož je nejvyšší hodnotou dobře fungující rodina.</w:t>
      </w:r>
    </w:p>
    <w:p w14:paraId="640D35AA"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Úterý 21. 4. od 9:30 hodin</w:t>
      </w:r>
    </w:p>
    <w:p w14:paraId="69D0AE5F" w14:textId="77777777" w:rsidR="005F252D" w:rsidRPr="005F252D" w:rsidRDefault="005F252D" w:rsidP="00E74DEA">
      <w:pPr>
        <w:pStyle w:val="stripekBeznytext"/>
        <w:spacing w:after="240" w:line="276" w:lineRule="auto"/>
        <w:ind w:left="851" w:firstLine="0"/>
        <w:rPr>
          <w:rFonts w:cs="Tahoma"/>
        </w:rPr>
      </w:pPr>
      <w:r w:rsidRPr="005F252D">
        <w:rPr>
          <w:rFonts w:cs="Tahoma"/>
        </w:rPr>
        <w:t xml:space="preserve">Společné vaření. </w:t>
      </w:r>
    </w:p>
    <w:p w14:paraId="05BE6DC6"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Středa 22. 4. od 9:40 hodin</w:t>
      </w:r>
    </w:p>
    <w:p w14:paraId="7585F0AF" w14:textId="77777777" w:rsidR="005F252D" w:rsidRPr="005F252D" w:rsidRDefault="005F252D" w:rsidP="00E74DEA">
      <w:pPr>
        <w:pStyle w:val="stripekBeznytext"/>
        <w:spacing w:after="240" w:line="276" w:lineRule="auto"/>
        <w:ind w:left="851" w:firstLine="0"/>
        <w:rPr>
          <w:rFonts w:cs="Tahoma"/>
        </w:rPr>
      </w:pPr>
      <w:r w:rsidRPr="005F252D">
        <w:rPr>
          <w:rFonts w:cs="Tahoma"/>
        </w:rPr>
        <w:t>Cvičení pro radost.</w:t>
      </w:r>
    </w:p>
    <w:p w14:paraId="2E6F6CC6" w14:textId="77777777" w:rsidR="005F252D" w:rsidRPr="005F252D" w:rsidRDefault="005F252D" w:rsidP="00E74DEA">
      <w:pPr>
        <w:pStyle w:val="stripekBeznytext"/>
        <w:numPr>
          <w:ilvl w:val="0"/>
          <w:numId w:val="42"/>
        </w:numPr>
        <w:spacing w:after="0" w:line="276" w:lineRule="auto"/>
        <w:ind w:left="568" w:hanging="284"/>
        <w:contextualSpacing/>
        <w:rPr>
          <w:rFonts w:eastAsia="Calibri" w:cs="Tahoma"/>
          <w:b/>
          <w:bCs/>
          <w:lang w:eastAsia="en-US"/>
        </w:rPr>
      </w:pPr>
      <w:r w:rsidRPr="005F252D">
        <w:rPr>
          <w:rFonts w:eastAsia="Calibri" w:cs="Tahoma"/>
          <w:b/>
          <w:bCs/>
          <w:lang w:eastAsia="en-US"/>
        </w:rPr>
        <w:t xml:space="preserve">Čtvrtek 23. 4. </w:t>
      </w:r>
    </w:p>
    <w:p w14:paraId="03ACC3DF" w14:textId="0B018610" w:rsidR="005F252D" w:rsidRPr="005F252D" w:rsidRDefault="005F252D" w:rsidP="00E74DEA">
      <w:pPr>
        <w:pStyle w:val="stripekBeznytext"/>
        <w:spacing w:after="240" w:line="276" w:lineRule="auto"/>
        <w:ind w:left="284" w:firstLine="567"/>
        <w:rPr>
          <w:rFonts w:cs="Tahoma"/>
        </w:rPr>
      </w:pPr>
      <w:r w:rsidRPr="005F252D">
        <w:rPr>
          <w:rFonts w:cs="Tahoma"/>
        </w:rPr>
        <w:t>Navštívíme expozici Tiskařství v Národním technickém muzeu v Praze. Komentovanou prohlídkou získáme ucelenou představu o 500 let trvajícím vývoji oboru. Můžeme se těšit na cenné exponáty jako například: knihtiskový ruční lis, vzácnou kotoučovou rotačku a další historické i novodobější vynálezy. Také se dozvíme něco o vzniku zásadních tiskařských technologiích a klíčových osobnostech.</w:t>
      </w:r>
      <w:r w:rsidR="00DC5B5B">
        <w:rPr>
          <w:rFonts w:cs="Tahoma"/>
        </w:rPr>
        <w:t> </w:t>
      </w:r>
      <w:r w:rsidRPr="005F252D">
        <w:rPr>
          <w:rFonts w:cs="Tahoma"/>
        </w:rPr>
        <w:t>Poté se</w:t>
      </w:r>
      <w:r w:rsidR="00DC5B5B">
        <w:rPr>
          <w:rFonts w:cs="Tahoma"/>
        </w:rPr>
        <w:t> </w:t>
      </w:r>
      <w:r w:rsidRPr="005F252D">
        <w:rPr>
          <w:rFonts w:cs="Tahoma"/>
        </w:rPr>
        <w:t>společně naobědváme. Vstupné je zdarma.</w:t>
      </w:r>
    </w:p>
    <w:p w14:paraId="15E2F09F" w14:textId="77777777" w:rsidR="005F252D" w:rsidRPr="005F252D" w:rsidRDefault="005F252D" w:rsidP="00E74DEA">
      <w:pPr>
        <w:pStyle w:val="stripekBeznytext"/>
        <w:numPr>
          <w:ilvl w:val="0"/>
          <w:numId w:val="42"/>
        </w:numPr>
        <w:spacing w:after="0" w:line="276" w:lineRule="auto"/>
        <w:ind w:left="568" w:hanging="284"/>
        <w:contextualSpacing/>
        <w:rPr>
          <w:rFonts w:cs="Tahoma"/>
          <w:b/>
          <w:bCs/>
        </w:rPr>
      </w:pPr>
      <w:r w:rsidRPr="005F252D">
        <w:rPr>
          <w:rFonts w:cs="Tahoma"/>
          <w:b/>
          <w:bCs/>
        </w:rPr>
        <w:t>Úterý 28. 4. od 9:30 hodin</w:t>
      </w:r>
    </w:p>
    <w:p w14:paraId="3E35B67D" w14:textId="77777777" w:rsidR="005F252D" w:rsidRPr="005F252D" w:rsidRDefault="005F252D" w:rsidP="00E74DEA">
      <w:pPr>
        <w:pStyle w:val="stripekBeznytext"/>
        <w:spacing w:after="240" w:line="276" w:lineRule="auto"/>
        <w:ind w:left="851" w:firstLine="0"/>
        <w:rPr>
          <w:rFonts w:cs="Tahoma"/>
        </w:rPr>
      </w:pPr>
      <w:r w:rsidRPr="005F252D">
        <w:rPr>
          <w:rFonts w:cs="Tahoma"/>
        </w:rPr>
        <w:t>Společné vaření.</w:t>
      </w:r>
    </w:p>
    <w:p w14:paraId="2DA6B220" w14:textId="77777777" w:rsidR="005F252D" w:rsidRPr="005F252D" w:rsidRDefault="005F252D" w:rsidP="00686F5D">
      <w:pPr>
        <w:pStyle w:val="stripekBeznytext"/>
        <w:numPr>
          <w:ilvl w:val="0"/>
          <w:numId w:val="42"/>
        </w:numPr>
        <w:spacing w:after="0" w:line="276" w:lineRule="auto"/>
        <w:ind w:left="568" w:hanging="284"/>
        <w:contextualSpacing/>
        <w:rPr>
          <w:rFonts w:cs="Tahoma"/>
          <w:b/>
          <w:bCs/>
        </w:rPr>
      </w:pPr>
      <w:r w:rsidRPr="005F252D">
        <w:rPr>
          <w:rFonts w:cs="Tahoma"/>
          <w:b/>
          <w:bCs/>
        </w:rPr>
        <w:t>Středa 29. 4. od 9:40 hodin</w:t>
      </w:r>
    </w:p>
    <w:p w14:paraId="6F0C51DC" w14:textId="77777777" w:rsidR="005F252D" w:rsidRPr="005F252D" w:rsidRDefault="005F252D" w:rsidP="00686F5D">
      <w:pPr>
        <w:pStyle w:val="stripekBeznytext"/>
        <w:spacing w:after="240" w:line="276" w:lineRule="auto"/>
        <w:ind w:left="851" w:firstLine="0"/>
        <w:rPr>
          <w:rFonts w:cs="Tahoma"/>
        </w:rPr>
      </w:pPr>
      <w:r w:rsidRPr="005F252D">
        <w:rPr>
          <w:rFonts w:cs="Tahoma"/>
        </w:rPr>
        <w:t>Cvičení pro radost.</w:t>
      </w:r>
    </w:p>
    <w:p w14:paraId="46AD55C4" w14:textId="77777777" w:rsidR="005F252D" w:rsidRPr="005F252D" w:rsidRDefault="005F252D" w:rsidP="00686F5D">
      <w:pPr>
        <w:pStyle w:val="stripekBeznytext"/>
        <w:numPr>
          <w:ilvl w:val="0"/>
          <w:numId w:val="42"/>
        </w:numPr>
        <w:spacing w:after="0" w:line="276" w:lineRule="auto"/>
        <w:ind w:left="568" w:hanging="284"/>
        <w:contextualSpacing/>
        <w:rPr>
          <w:rFonts w:cs="Tahoma"/>
          <w:b/>
          <w:bCs/>
        </w:rPr>
      </w:pPr>
      <w:r w:rsidRPr="005F252D">
        <w:rPr>
          <w:rFonts w:cs="Tahoma"/>
          <w:b/>
          <w:bCs/>
        </w:rPr>
        <w:t>Čtvrtek 30. 4. od 11:15 hodin</w:t>
      </w:r>
    </w:p>
    <w:p w14:paraId="02C008F6" w14:textId="77777777" w:rsidR="005F252D" w:rsidRPr="005F252D" w:rsidRDefault="005F252D" w:rsidP="00686F5D">
      <w:pPr>
        <w:pStyle w:val="stripekBeznytext"/>
        <w:spacing w:after="0" w:line="276" w:lineRule="auto"/>
        <w:ind w:left="851" w:firstLine="0"/>
        <w:rPr>
          <w:rFonts w:cs="Tahoma"/>
        </w:rPr>
      </w:pPr>
      <w:r w:rsidRPr="005F252D">
        <w:rPr>
          <w:rFonts w:cs="Tahoma"/>
        </w:rPr>
        <w:t>Solná jeskyně Relax.</w:t>
      </w:r>
    </w:p>
    <w:p w14:paraId="4061CF71" w14:textId="17264030" w:rsidR="005F252D" w:rsidRPr="005F252D" w:rsidRDefault="005F252D" w:rsidP="00686F5D">
      <w:pPr>
        <w:pStyle w:val="stripekBeznytext"/>
        <w:spacing w:after="240" w:line="276" w:lineRule="auto"/>
        <w:ind w:left="284" w:firstLine="567"/>
        <w:rPr>
          <w:rFonts w:eastAsia="Calibri" w:cs="Tahoma"/>
          <w:lang w:eastAsia="en-US"/>
        </w:rPr>
      </w:pPr>
      <w:r w:rsidRPr="005F252D">
        <w:rPr>
          <w:rFonts w:eastAsia="Calibri" w:cs="Tahoma"/>
          <w:lang w:eastAsia="en-US"/>
        </w:rPr>
        <w:t>Cena za vstup je pro ZTP pro každého 150 Kč/hod.</w:t>
      </w:r>
      <w:r w:rsidR="00686F5D">
        <w:rPr>
          <w:rFonts w:eastAsia="Calibri" w:cs="Tahoma"/>
          <w:lang w:eastAsia="en-US"/>
        </w:rPr>
        <w:t> </w:t>
      </w:r>
      <w:r w:rsidRPr="005F252D">
        <w:rPr>
          <w:rFonts w:eastAsia="Calibri" w:cs="Tahoma"/>
          <w:lang w:eastAsia="en-US"/>
        </w:rPr>
        <w:t>S sebou náhradní ponožky světlé barvy.</w:t>
      </w:r>
    </w:p>
    <w:p w14:paraId="035FFE97" w14:textId="72EAF953" w:rsidR="005F252D" w:rsidRPr="005F252D" w:rsidRDefault="005F252D" w:rsidP="002F3DF1">
      <w:pPr>
        <w:pStyle w:val="stripeknadpisy2"/>
        <w:spacing w:before="0" w:line="276" w:lineRule="auto"/>
        <w:jc w:val="left"/>
        <w:rPr>
          <w:rFonts w:eastAsia="Calibri"/>
          <w:color w:val="000000"/>
          <w:lang w:eastAsia="en-US"/>
        </w:rPr>
      </w:pPr>
      <w:bookmarkStart w:id="17" w:name="_Toc224723954"/>
      <w:r w:rsidRPr="005F252D">
        <w:rPr>
          <w:rFonts w:eastAsia="Calibri"/>
          <w:lang w:eastAsia="en-US"/>
        </w:rPr>
        <w:t>KVĚTEN</w:t>
      </w:r>
      <w:bookmarkEnd w:id="17"/>
    </w:p>
    <w:p w14:paraId="14B6A6D9" w14:textId="77777777" w:rsidR="005F252D" w:rsidRPr="00F86517" w:rsidRDefault="005F252D" w:rsidP="002F3DF1">
      <w:pPr>
        <w:pStyle w:val="stripekBeznytext"/>
        <w:numPr>
          <w:ilvl w:val="0"/>
          <w:numId w:val="42"/>
        </w:numPr>
        <w:spacing w:after="0" w:line="276" w:lineRule="auto"/>
        <w:ind w:left="568" w:hanging="284"/>
        <w:contextualSpacing/>
        <w:rPr>
          <w:rFonts w:cs="Tahoma"/>
          <w:b/>
          <w:bCs/>
        </w:rPr>
      </w:pPr>
      <w:r w:rsidRPr="00F86517">
        <w:rPr>
          <w:rFonts w:cs="Tahoma"/>
          <w:b/>
          <w:bCs/>
        </w:rPr>
        <w:t>Úterý 5. 5. od 9:30 hodin</w:t>
      </w:r>
    </w:p>
    <w:p w14:paraId="3E2B8AF4" w14:textId="77777777" w:rsidR="005F252D" w:rsidRPr="005F252D" w:rsidRDefault="005F252D" w:rsidP="002F3DF1">
      <w:pPr>
        <w:pStyle w:val="stripekBeznytext"/>
        <w:spacing w:after="240" w:line="276" w:lineRule="auto"/>
        <w:ind w:left="851" w:firstLine="0"/>
        <w:rPr>
          <w:rFonts w:cs="Tahoma"/>
        </w:rPr>
      </w:pPr>
      <w:r w:rsidRPr="005F252D">
        <w:rPr>
          <w:rFonts w:cs="Tahoma"/>
        </w:rPr>
        <w:t>Společné vaření.</w:t>
      </w:r>
    </w:p>
    <w:p w14:paraId="277E8E5B" w14:textId="77777777" w:rsidR="005F252D" w:rsidRPr="00F86517" w:rsidRDefault="005F252D" w:rsidP="002F3DF1">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Středa 6. 5. od 9:40 hodin</w:t>
      </w:r>
    </w:p>
    <w:p w14:paraId="3D27F91F" w14:textId="77777777" w:rsidR="005F252D" w:rsidRPr="005F252D" w:rsidRDefault="005F252D" w:rsidP="002F3DF1">
      <w:pPr>
        <w:pStyle w:val="stripekBeznytext"/>
        <w:spacing w:after="240" w:line="276" w:lineRule="auto"/>
        <w:ind w:left="851" w:firstLine="0"/>
        <w:rPr>
          <w:rFonts w:eastAsia="Calibri" w:cs="Tahoma"/>
          <w:color w:val="000000"/>
          <w:lang w:eastAsia="en-US"/>
        </w:rPr>
      </w:pPr>
      <w:r w:rsidRPr="005F252D">
        <w:rPr>
          <w:rFonts w:eastAsia="Calibri" w:cs="Tahoma"/>
          <w:color w:val="000000"/>
          <w:lang w:eastAsia="en-US"/>
        </w:rPr>
        <w:t>Cvičení pro radost.</w:t>
      </w:r>
    </w:p>
    <w:p w14:paraId="418CFFB7" w14:textId="77777777" w:rsidR="005F252D" w:rsidRPr="00F86517" w:rsidRDefault="005F252D" w:rsidP="002F3DF1">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Čtvrtek 7. 5.</w:t>
      </w:r>
    </w:p>
    <w:p w14:paraId="593AE712" w14:textId="77777777" w:rsidR="005F252D" w:rsidRPr="005F252D" w:rsidRDefault="005F252D" w:rsidP="002F3DF1">
      <w:pPr>
        <w:pStyle w:val="stripekBeznytext"/>
        <w:spacing w:after="240" w:line="276" w:lineRule="auto"/>
        <w:ind w:left="284" w:firstLine="567"/>
        <w:rPr>
          <w:rFonts w:eastAsia="Calibri" w:cs="Tahoma"/>
          <w:lang w:eastAsia="en-US"/>
        </w:rPr>
      </w:pPr>
      <w:r w:rsidRPr="005F252D">
        <w:rPr>
          <w:rFonts w:eastAsia="Calibri" w:cs="Tahoma"/>
          <w:lang w:eastAsia="en-US"/>
        </w:rPr>
        <w:t>Exkurze do firmy Felcman v Dobrušce, která se zabývá výrobou vykrajovátek a dortových forem. Vstupné je zdarma.</w:t>
      </w:r>
    </w:p>
    <w:p w14:paraId="43BF8457" w14:textId="77777777" w:rsidR="005F252D" w:rsidRPr="00F86517" w:rsidRDefault="005F252D" w:rsidP="002F3DF1">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lastRenderedPageBreak/>
        <w:t xml:space="preserve">Pondělí 11. 5. od 13:30 hodin </w:t>
      </w:r>
    </w:p>
    <w:p w14:paraId="2544DF8A" w14:textId="27237472" w:rsidR="005F252D" w:rsidRPr="005F252D" w:rsidRDefault="005F252D" w:rsidP="002F3DF1">
      <w:pPr>
        <w:pStyle w:val="stripekBeznytext"/>
        <w:spacing w:after="0" w:line="276" w:lineRule="auto"/>
        <w:ind w:left="851" w:firstLine="0"/>
        <w:rPr>
          <w:rFonts w:eastAsia="Calibri" w:cs="Tahoma"/>
          <w:lang w:eastAsia="en-US"/>
        </w:rPr>
      </w:pPr>
      <w:r w:rsidRPr="005F252D">
        <w:rPr>
          <w:rFonts w:eastAsia="Calibri" w:cs="Tahoma"/>
          <w:lang w:eastAsia="en-US"/>
        </w:rPr>
        <w:t>Posezení s audioknihou –Labyrint bolesti a jak se v něm neztratit /</w:t>
      </w:r>
      <w:r w:rsidR="006C2D1A">
        <w:rPr>
          <w:rFonts w:eastAsia="Calibri" w:cs="Tahoma"/>
          <w:lang w:eastAsia="en-US"/>
        </w:rPr>
        <w:t> </w:t>
      </w:r>
      <w:r w:rsidRPr="005F252D">
        <w:rPr>
          <w:rFonts w:eastAsia="Calibri" w:cs="Tahoma"/>
          <w:lang w:eastAsia="en-US"/>
        </w:rPr>
        <w:t>Pavel Kolář.</w:t>
      </w:r>
    </w:p>
    <w:p w14:paraId="5E40741E" w14:textId="6BAC5094" w:rsidR="005F252D" w:rsidRPr="005F252D" w:rsidRDefault="005F252D" w:rsidP="002F3DF1">
      <w:pPr>
        <w:pStyle w:val="stripekBeznytext"/>
        <w:spacing w:after="240" w:line="276" w:lineRule="auto"/>
        <w:ind w:left="284" w:firstLine="567"/>
        <w:rPr>
          <w:rFonts w:eastAsia="Calibri" w:cs="Tahoma"/>
          <w:lang w:eastAsia="en-US"/>
        </w:rPr>
      </w:pPr>
      <w:r w:rsidRPr="005F252D">
        <w:rPr>
          <w:rFonts w:eastAsia="Calibri" w:cs="Tahoma"/>
          <w:lang w:eastAsia="en-US"/>
        </w:rPr>
        <w:t>Ačkoli to nemusí být jasné na první pohled, bolest má v našem životě užitečnou a smysluplnou roli – upozorňuje na to, že se v těle něco</w:t>
      </w:r>
      <w:r w:rsidR="00E30505">
        <w:rPr>
          <w:rFonts w:eastAsia="Calibri" w:cs="Tahoma"/>
          <w:lang w:eastAsia="en-US"/>
        </w:rPr>
        <w:t> </w:t>
      </w:r>
      <w:r w:rsidRPr="005F252D">
        <w:rPr>
          <w:rFonts w:eastAsia="Calibri" w:cs="Tahoma"/>
          <w:lang w:eastAsia="en-US"/>
        </w:rPr>
        <w:t>děje.</w:t>
      </w:r>
      <w:r w:rsidR="00E30505">
        <w:rPr>
          <w:rFonts w:eastAsia="Calibri" w:cs="Tahoma"/>
          <w:lang w:eastAsia="en-US"/>
        </w:rPr>
        <w:t> </w:t>
      </w:r>
      <w:r w:rsidRPr="005F252D">
        <w:rPr>
          <w:rFonts w:eastAsia="Calibri" w:cs="Tahoma"/>
          <w:lang w:eastAsia="en-US"/>
        </w:rPr>
        <w:t>Problém</w:t>
      </w:r>
      <w:r w:rsidR="00E30505">
        <w:rPr>
          <w:rFonts w:eastAsia="Calibri" w:cs="Tahoma"/>
          <w:lang w:eastAsia="en-US"/>
        </w:rPr>
        <w:t> </w:t>
      </w:r>
      <w:r w:rsidRPr="005F252D">
        <w:rPr>
          <w:rFonts w:eastAsia="Calibri" w:cs="Tahoma"/>
          <w:lang w:eastAsia="en-US"/>
        </w:rPr>
        <w:t>nastává,</w:t>
      </w:r>
      <w:r w:rsidR="00E30505">
        <w:rPr>
          <w:rFonts w:eastAsia="Calibri" w:cs="Tahoma"/>
          <w:lang w:eastAsia="en-US"/>
        </w:rPr>
        <w:t> </w:t>
      </w:r>
      <w:r w:rsidRPr="005F252D">
        <w:rPr>
          <w:rFonts w:eastAsia="Calibri" w:cs="Tahoma"/>
          <w:lang w:eastAsia="en-US"/>
        </w:rPr>
        <w:t>když</w:t>
      </w:r>
      <w:r w:rsidR="00E30505">
        <w:rPr>
          <w:rFonts w:eastAsia="Calibri" w:cs="Tahoma"/>
          <w:lang w:eastAsia="en-US"/>
        </w:rPr>
        <w:t> </w:t>
      </w:r>
      <w:r w:rsidRPr="005F252D">
        <w:rPr>
          <w:rFonts w:eastAsia="Calibri" w:cs="Tahoma"/>
          <w:lang w:eastAsia="en-US"/>
        </w:rPr>
        <w:t>se</w:t>
      </w:r>
      <w:r w:rsidR="00E30505">
        <w:rPr>
          <w:rFonts w:eastAsia="Calibri" w:cs="Tahoma"/>
          <w:lang w:eastAsia="en-US"/>
        </w:rPr>
        <w:t> </w:t>
      </w:r>
      <w:r w:rsidRPr="005F252D">
        <w:rPr>
          <w:rFonts w:eastAsia="Calibri" w:cs="Tahoma"/>
          <w:lang w:eastAsia="en-US"/>
        </w:rPr>
        <w:t>mění</w:t>
      </w:r>
      <w:r w:rsidR="00E30505">
        <w:rPr>
          <w:rFonts w:eastAsia="Calibri" w:cs="Tahoma"/>
          <w:lang w:eastAsia="en-US"/>
        </w:rPr>
        <w:t> </w:t>
      </w:r>
      <w:r w:rsidRPr="005F252D">
        <w:rPr>
          <w:rFonts w:eastAsia="Calibri" w:cs="Tahoma"/>
          <w:lang w:eastAsia="en-US"/>
        </w:rPr>
        <w:t>v</w:t>
      </w:r>
      <w:r w:rsidR="00E30505">
        <w:rPr>
          <w:rFonts w:eastAsia="Calibri" w:cs="Tahoma"/>
          <w:lang w:eastAsia="en-US"/>
        </w:rPr>
        <w:t> </w:t>
      </w:r>
      <w:r w:rsidRPr="005F252D">
        <w:rPr>
          <w:rFonts w:eastAsia="Calibri" w:cs="Tahoma"/>
          <w:lang w:eastAsia="en-US"/>
        </w:rPr>
        <w:t>chronickou</w:t>
      </w:r>
      <w:r w:rsidR="00E30505">
        <w:rPr>
          <w:rFonts w:eastAsia="Calibri" w:cs="Tahoma"/>
          <w:lang w:eastAsia="en-US"/>
        </w:rPr>
        <w:t> </w:t>
      </w:r>
      <w:r w:rsidRPr="005F252D">
        <w:rPr>
          <w:rFonts w:eastAsia="Calibri" w:cs="Tahoma"/>
          <w:lang w:eastAsia="en-US"/>
        </w:rPr>
        <w:t>nemoc. </w:t>
      </w:r>
      <w:r w:rsidR="00C25334">
        <w:rPr>
          <w:rFonts w:eastAsia="Calibri" w:cs="Tahoma"/>
          <w:lang w:eastAsia="en-US"/>
        </w:rPr>
        <w:t>       </w:t>
      </w:r>
      <w:r w:rsidRPr="005F252D">
        <w:rPr>
          <w:rFonts w:eastAsia="Calibri" w:cs="Tahoma"/>
          <w:lang w:eastAsia="en-US"/>
        </w:rPr>
        <w:t>Renomovaný fyzioterapeut Pavel Kolář rozebírá fenomén bolesti z</w:t>
      </w:r>
      <w:r w:rsidR="00C25334">
        <w:rPr>
          <w:rFonts w:eastAsia="Calibri" w:cs="Tahoma"/>
          <w:lang w:eastAsia="en-US"/>
        </w:rPr>
        <w:t> </w:t>
      </w:r>
      <w:r w:rsidRPr="005F252D">
        <w:rPr>
          <w:rFonts w:eastAsia="Calibri" w:cs="Tahoma"/>
          <w:lang w:eastAsia="en-US"/>
        </w:rPr>
        <w:t>nečekaných úhlů a sdílí i své zkušenosti z pozice člověka, který od</w:t>
      </w:r>
      <w:r w:rsidR="00DC5B5B">
        <w:rPr>
          <w:rFonts w:eastAsia="Calibri" w:cs="Tahoma"/>
          <w:lang w:eastAsia="en-US"/>
        </w:rPr>
        <w:t> </w:t>
      </w:r>
      <w:r w:rsidRPr="005F252D">
        <w:rPr>
          <w:rFonts w:eastAsia="Calibri" w:cs="Tahoma"/>
          <w:lang w:eastAsia="en-US"/>
        </w:rPr>
        <w:t xml:space="preserve">mládí bojuje s </w:t>
      </w:r>
      <w:proofErr w:type="spellStart"/>
      <w:r w:rsidRPr="005F252D">
        <w:rPr>
          <w:rFonts w:eastAsia="Calibri" w:cs="Tahoma"/>
          <w:lang w:eastAsia="en-US"/>
        </w:rPr>
        <w:t>Bechtěrevovou</w:t>
      </w:r>
      <w:proofErr w:type="spellEnd"/>
      <w:r w:rsidRPr="005F252D">
        <w:rPr>
          <w:rFonts w:eastAsia="Calibri" w:cs="Tahoma"/>
          <w:lang w:eastAsia="en-US"/>
        </w:rPr>
        <w:t xml:space="preserve"> nemocí.</w:t>
      </w:r>
    </w:p>
    <w:p w14:paraId="69B38B92" w14:textId="77777777" w:rsidR="005F252D" w:rsidRPr="00F86517" w:rsidRDefault="005F252D" w:rsidP="006A504B">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Úterý 12. 5. od 9:30 hodin</w:t>
      </w:r>
    </w:p>
    <w:p w14:paraId="27FE56BA" w14:textId="77777777" w:rsidR="005F252D" w:rsidRPr="005F252D" w:rsidRDefault="005F252D" w:rsidP="006A504B">
      <w:pPr>
        <w:pStyle w:val="stripekBeznytext"/>
        <w:spacing w:after="240" w:line="276" w:lineRule="auto"/>
        <w:ind w:left="851" w:firstLine="0"/>
        <w:rPr>
          <w:rFonts w:eastAsia="Calibri" w:cs="Tahoma"/>
          <w:lang w:eastAsia="en-US"/>
        </w:rPr>
      </w:pPr>
      <w:r w:rsidRPr="005F252D">
        <w:rPr>
          <w:rFonts w:eastAsia="Calibri" w:cs="Tahoma"/>
          <w:lang w:eastAsia="en-US"/>
        </w:rPr>
        <w:t>Společné vaření.</w:t>
      </w:r>
    </w:p>
    <w:p w14:paraId="6351EC9E" w14:textId="77777777" w:rsidR="005F252D" w:rsidRPr="00F86517" w:rsidRDefault="005F252D" w:rsidP="006A504B">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Středa 13. 5. od 9:40 hodin</w:t>
      </w:r>
    </w:p>
    <w:p w14:paraId="58EF5B70" w14:textId="77777777" w:rsidR="005F252D" w:rsidRPr="005F252D" w:rsidRDefault="005F252D" w:rsidP="006A504B">
      <w:pPr>
        <w:pStyle w:val="stripekBeznytext"/>
        <w:spacing w:after="240" w:line="276" w:lineRule="auto"/>
        <w:ind w:left="851" w:firstLine="0"/>
        <w:rPr>
          <w:rFonts w:eastAsia="Calibri" w:cs="Tahoma"/>
          <w:lang w:eastAsia="en-US"/>
        </w:rPr>
      </w:pPr>
      <w:r w:rsidRPr="005F252D">
        <w:rPr>
          <w:rFonts w:eastAsia="Calibri" w:cs="Tahoma"/>
          <w:lang w:eastAsia="en-US"/>
        </w:rPr>
        <w:t>Cvičení pro radost.</w:t>
      </w:r>
    </w:p>
    <w:p w14:paraId="7193C30F" w14:textId="77777777" w:rsidR="005F252D" w:rsidRPr="00F86517" w:rsidRDefault="005F252D" w:rsidP="006A504B">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Čtvrtek 14. 5. od 9:30 hodin</w:t>
      </w:r>
    </w:p>
    <w:p w14:paraId="4CAEFB74" w14:textId="77777777" w:rsidR="005F252D" w:rsidRPr="005F252D" w:rsidRDefault="005F252D" w:rsidP="006A504B">
      <w:pPr>
        <w:pStyle w:val="stripekBeznytext"/>
        <w:spacing w:after="0" w:line="276" w:lineRule="auto"/>
        <w:ind w:left="851" w:firstLine="0"/>
        <w:rPr>
          <w:rFonts w:eastAsia="Calibri" w:cs="Tahoma"/>
          <w:lang w:eastAsia="en-US"/>
        </w:rPr>
      </w:pPr>
      <w:r w:rsidRPr="005F252D">
        <w:rPr>
          <w:rFonts w:eastAsia="Calibri" w:cs="Tahoma"/>
          <w:lang w:eastAsia="en-US"/>
        </w:rPr>
        <w:t>Hravý čtvrtek.</w:t>
      </w:r>
    </w:p>
    <w:p w14:paraId="6FF16548" w14:textId="77777777" w:rsidR="005F252D" w:rsidRPr="005F252D" w:rsidRDefault="005F252D" w:rsidP="006A504B">
      <w:pPr>
        <w:pStyle w:val="stripekBeznytext"/>
        <w:spacing w:after="240" w:line="276" w:lineRule="auto"/>
        <w:ind w:left="284" w:firstLine="567"/>
        <w:rPr>
          <w:rFonts w:eastAsia="Calibri" w:cs="Tahoma"/>
          <w:lang w:eastAsia="en-US"/>
        </w:rPr>
      </w:pPr>
      <w:r w:rsidRPr="005F252D">
        <w:rPr>
          <w:rFonts w:eastAsia="Calibri" w:cs="Tahoma"/>
          <w:lang w:eastAsia="en-US"/>
        </w:rPr>
        <w:t>Přijďte si do TyfloCentra potrápit své hlavy záludnými kvízy, vyplnit křížovku a mnoho dalšího.</w:t>
      </w:r>
    </w:p>
    <w:p w14:paraId="1AC77AB0" w14:textId="77777777" w:rsidR="005F252D" w:rsidRPr="00F86517" w:rsidRDefault="005F252D" w:rsidP="00457697">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 xml:space="preserve">Pondělí 18. 5. od 14:00 hodin </w:t>
      </w:r>
    </w:p>
    <w:p w14:paraId="71BA6B68" w14:textId="77777777" w:rsidR="005F252D" w:rsidRPr="005F252D" w:rsidRDefault="005F252D" w:rsidP="00457697">
      <w:pPr>
        <w:pStyle w:val="stripekBeznytext"/>
        <w:spacing w:after="0" w:line="276" w:lineRule="auto"/>
        <w:ind w:left="851" w:firstLine="0"/>
        <w:rPr>
          <w:rFonts w:eastAsia="Calibri" w:cs="Tahoma"/>
          <w:lang w:eastAsia="en-US"/>
        </w:rPr>
      </w:pPr>
      <w:r w:rsidRPr="005F252D">
        <w:rPr>
          <w:rFonts w:eastAsia="Calibri" w:cs="Tahoma"/>
          <w:lang w:eastAsia="en-US"/>
        </w:rPr>
        <w:t>Přednáška o čaji s ochutnávkou.</w:t>
      </w:r>
    </w:p>
    <w:p w14:paraId="67FF14A6" w14:textId="2516AF7C" w:rsidR="00457697" w:rsidRPr="005F252D" w:rsidRDefault="005F252D" w:rsidP="009B0D0C">
      <w:pPr>
        <w:pStyle w:val="stripekBeznytext"/>
        <w:spacing w:after="240" w:line="276" w:lineRule="auto"/>
        <w:ind w:left="284" w:firstLine="567"/>
        <w:rPr>
          <w:rFonts w:eastAsia="Calibri" w:cs="Tahoma"/>
          <w:lang w:eastAsia="en-US"/>
        </w:rPr>
      </w:pPr>
      <w:r w:rsidRPr="005F252D">
        <w:rPr>
          <w:rFonts w:eastAsia="Calibri" w:cs="Tahoma"/>
          <w:lang w:eastAsia="en-US"/>
        </w:rPr>
        <w:t>Půjdeme</w:t>
      </w:r>
      <w:r w:rsidR="00E46CBE">
        <w:rPr>
          <w:rFonts w:eastAsia="Calibri" w:cs="Tahoma"/>
          <w:lang w:eastAsia="en-US"/>
        </w:rPr>
        <w:t> </w:t>
      </w:r>
      <w:r w:rsidRPr="005F252D">
        <w:rPr>
          <w:rFonts w:eastAsia="Calibri" w:cs="Tahoma"/>
          <w:lang w:eastAsia="en-US"/>
        </w:rPr>
        <w:t>si</w:t>
      </w:r>
      <w:r w:rsidR="00E46CBE">
        <w:rPr>
          <w:rFonts w:eastAsia="Calibri" w:cs="Tahoma"/>
          <w:lang w:eastAsia="en-US"/>
        </w:rPr>
        <w:t> </w:t>
      </w:r>
      <w:r w:rsidRPr="005F252D">
        <w:rPr>
          <w:rFonts w:eastAsia="Calibri" w:cs="Tahoma"/>
          <w:lang w:eastAsia="en-US"/>
        </w:rPr>
        <w:t>poslechnout</w:t>
      </w:r>
      <w:r w:rsidR="00E46CBE">
        <w:rPr>
          <w:rFonts w:eastAsia="Calibri" w:cs="Tahoma"/>
          <w:lang w:eastAsia="en-US"/>
        </w:rPr>
        <w:t> </w:t>
      </w:r>
      <w:r w:rsidRPr="005F252D">
        <w:rPr>
          <w:rFonts w:eastAsia="Calibri" w:cs="Tahoma"/>
          <w:lang w:eastAsia="en-US"/>
        </w:rPr>
        <w:t>povídání</w:t>
      </w:r>
      <w:r w:rsidR="00E46CBE">
        <w:rPr>
          <w:rFonts w:eastAsia="Calibri" w:cs="Tahoma"/>
          <w:lang w:eastAsia="en-US"/>
        </w:rPr>
        <w:t> </w:t>
      </w:r>
      <w:r w:rsidRPr="005F252D">
        <w:rPr>
          <w:rFonts w:eastAsia="Calibri" w:cs="Tahoma"/>
          <w:lang w:eastAsia="en-US"/>
        </w:rPr>
        <w:t>o</w:t>
      </w:r>
      <w:r w:rsidR="00E46CBE">
        <w:rPr>
          <w:rFonts w:eastAsia="Calibri" w:cs="Tahoma"/>
          <w:lang w:eastAsia="en-US"/>
        </w:rPr>
        <w:t> </w:t>
      </w:r>
      <w:r w:rsidRPr="005F252D">
        <w:rPr>
          <w:rFonts w:eastAsia="Calibri" w:cs="Tahoma"/>
          <w:lang w:eastAsia="en-US"/>
        </w:rPr>
        <w:t>čaji,</w:t>
      </w:r>
      <w:r w:rsidR="00E46CBE">
        <w:rPr>
          <w:rFonts w:eastAsia="Calibri" w:cs="Tahoma"/>
          <w:lang w:eastAsia="en-US"/>
        </w:rPr>
        <w:t> </w:t>
      </w:r>
      <w:r w:rsidRPr="005F252D">
        <w:rPr>
          <w:rFonts w:eastAsia="Calibri" w:cs="Tahoma"/>
          <w:lang w:eastAsia="en-US"/>
        </w:rPr>
        <w:t>které</w:t>
      </w:r>
      <w:r w:rsidR="00E46CBE">
        <w:rPr>
          <w:rFonts w:eastAsia="Calibri" w:cs="Tahoma"/>
          <w:lang w:eastAsia="en-US"/>
        </w:rPr>
        <w:t> </w:t>
      </w:r>
      <w:r w:rsidRPr="005F252D">
        <w:rPr>
          <w:rFonts w:eastAsia="Calibri" w:cs="Tahoma"/>
          <w:lang w:eastAsia="en-US"/>
        </w:rPr>
        <w:t>bude</w:t>
      </w:r>
      <w:r w:rsidR="00E46CBE">
        <w:rPr>
          <w:rFonts w:eastAsia="Calibri" w:cs="Tahoma"/>
          <w:lang w:eastAsia="en-US"/>
        </w:rPr>
        <w:t xml:space="preserve"> </w:t>
      </w:r>
      <w:r w:rsidRPr="005F252D">
        <w:rPr>
          <w:rFonts w:eastAsia="Calibri" w:cs="Tahoma"/>
          <w:lang w:eastAsia="en-US"/>
        </w:rPr>
        <w:t>proloženo ochutnávkou. Určitě to</w:t>
      </w:r>
      <w:r w:rsidR="00811238">
        <w:rPr>
          <w:rFonts w:eastAsia="Calibri" w:cs="Tahoma"/>
          <w:lang w:eastAsia="en-US"/>
        </w:rPr>
        <w:t> </w:t>
      </w:r>
      <w:r w:rsidRPr="005F252D">
        <w:rPr>
          <w:rFonts w:eastAsia="Calibri" w:cs="Tahoma"/>
          <w:lang w:eastAsia="en-US"/>
        </w:rPr>
        <w:t>bude</w:t>
      </w:r>
      <w:r w:rsidR="00811238">
        <w:rPr>
          <w:rFonts w:eastAsia="Calibri" w:cs="Tahoma"/>
          <w:lang w:eastAsia="en-US"/>
        </w:rPr>
        <w:t> </w:t>
      </w:r>
      <w:r w:rsidRPr="005F252D">
        <w:rPr>
          <w:rFonts w:eastAsia="Calibri" w:cs="Tahoma"/>
          <w:lang w:eastAsia="en-US"/>
        </w:rPr>
        <w:t>pěkný</w:t>
      </w:r>
      <w:r w:rsidR="00811238">
        <w:rPr>
          <w:rFonts w:eastAsia="Calibri" w:cs="Tahoma"/>
          <w:lang w:eastAsia="en-US"/>
        </w:rPr>
        <w:t> </w:t>
      </w:r>
      <w:r w:rsidRPr="005F252D">
        <w:rPr>
          <w:rFonts w:eastAsia="Calibri" w:cs="Tahoma"/>
          <w:lang w:eastAsia="en-US"/>
        </w:rPr>
        <w:t>zážitek.</w:t>
      </w:r>
      <w:r w:rsidR="006C2D1A">
        <w:rPr>
          <w:rFonts w:eastAsia="Calibri" w:cs="Tahoma"/>
          <w:lang w:eastAsia="en-US"/>
        </w:rPr>
        <w:t> </w:t>
      </w:r>
      <w:r w:rsidRPr="005F252D">
        <w:rPr>
          <w:rFonts w:eastAsia="Calibri" w:cs="Tahoma"/>
          <w:lang w:eastAsia="en-US"/>
        </w:rPr>
        <w:t>Vstupné</w:t>
      </w:r>
      <w:r w:rsidR="00811238">
        <w:rPr>
          <w:rFonts w:eastAsia="Calibri" w:cs="Tahoma"/>
          <w:lang w:eastAsia="en-US"/>
        </w:rPr>
        <w:t> </w:t>
      </w:r>
      <w:r w:rsidRPr="005F252D">
        <w:rPr>
          <w:rFonts w:eastAsia="Calibri" w:cs="Tahoma"/>
          <w:lang w:eastAsia="en-US"/>
        </w:rPr>
        <w:t>pro</w:t>
      </w:r>
      <w:r w:rsidR="00811238">
        <w:rPr>
          <w:rFonts w:eastAsia="Calibri" w:cs="Tahoma"/>
          <w:lang w:eastAsia="en-US"/>
        </w:rPr>
        <w:t xml:space="preserve"> </w:t>
      </w:r>
      <w:r w:rsidRPr="005F252D">
        <w:rPr>
          <w:rFonts w:eastAsia="Calibri" w:cs="Tahoma"/>
          <w:lang w:eastAsia="en-US"/>
        </w:rPr>
        <w:t>každého je 190 Kč.</w:t>
      </w:r>
    </w:p>
    <w:p w14:paraId="70248680" w14:textId="77777777" w:rsidR="005F252D" w:rsidRPr="00F86517" w:rsidRDefault="005F252D" w:rsidP="00457697">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Úterý 19. 5. od 9:30 hodin</w:t>
      </w:r>
    </w:p>
    <w:p w14:paraId="4448D6A2" w14:textId="77777777" w:rsidR="005F252D" w:rsidRPr="005F252D" w:rsidRDefault="005F252D" w:rsidP="00457697">
      <w:pPr>
        <w:pStyle w:val="stripekBeznytext"/>
        <w:spacing w:after="240" w:line="276" w:lineRule="auto"/>
        <w:ind w:left="851" w:firstLine="0"/>
        <w:rPr>
          <w:rFonts w:eastAsia="Calibri" w:cs="Tahoma"/>
          <w:lang w:eastAsia="en-US"/>
        </w:rPr>
      </w:pPr>
      <w:r w:rsidRPr="005F252D">
        <w:rPr>
          <w:rFonts w:eastAsia="Calibri" w:cs="Tahoma"/>
          <w:lang w:eastAsia="en-US"/>
        </w:rPr>
        <w:t>Společné vaření.</w:t>
      </w:r>
    </w:p>
    <w:p w14:paraId="395EE1B0" w14:textId="77777777" w:rsidR="005F252D" w:rsidRPr="00F86517" w:rsidRDefault="005F252D" w:rsidP="00457697">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Středa 20. 5. od 9:40 hodin</w:t>
      </w:r>
    </w:p>
    <w:p w14:paraId="0804F8CE" w14:textId="77777777" w:rsidR="005F252D" w:rsidRPr="005F252D" w:rsidRDefault="005F252D" w:rsidP="00457697">
      <w:pPr>
        <w:pStyle w:val="stripekBeznytext"/>
        <w:spacing w:after="240" w:line="276" w:lineRule="auto"/>
        <w:ind w:left="851" w:firstLine="0"/>
        <w:rPr>
          <w:rFonts w:eastAsia="Calibri" w:cs="Tahoma"/>
          <w:color w:val="000000"/>
          <w:lang w:eastAsia="en-US"/>
        </w:rPr>
      </w:pPr>
      <w:r w:rsidRPr="005F252D">
        <w:rPr>
          <w:rFonts w:eastAsia="Calibri" w:cs="Tahoma"/>
          <w:color w:val="000000"/>
          <w:lang w:eastAsia="en-US"/>
        </w:rPr>
        <w:t>Cvičení pro radost.</w:t>
      </w:r>
    </w:p>
    <w:p w14:paraId="41C99E79" w14:textId="77777777" w:rsidR="005F252D" w:rsidRPr="00F86517" w:rsidRDefault="005F252D" w:rsidP="00457697">
      <w:pPr>
        <w:pStyle w:val="stripekBeznytext"/>
        <w:numPr>
          <w:ilvl w:val="0"/>
          <w:numId w:val="42"/>
        </w:numPr>
        <w:spacing w:after="0" w:line="276" w:lineRule="auto"/>
        <w:ind w:left="568" w:hanging="284"/>
        <w:contextualSpacing/>
        <w:rPr>
          <w:rFonts w:eastAsia="Calibri" w:cs="Tahoma"/>
          <w:b/>
          <w:bCs/>
          <w:lang w:eastAsia="en-US"/>
        </w:rPr>
      </w:pPr>
      <w:r w:rsidRPr="00F86517">
        <w:rPr>
          <w:rFonts w:eastAsia="Calibri" w:cs="Tahoma"/>
          <w:b/>
          <w:bCs/>
          <w:lang w:eastAsia="en-US"/>
        </w:rPr>
        <w:t xml:space="preserve">Čtvrtek 21. 5. </w:t>
      </w:r>
    </w:p>
    <w:p w14:paraId="6ED1652A" w14:textId="77777777" w:rsidR="005F252D" w:rsidRPr="005F252D" w:rsidRDefault="005F252D" w:rsidP="00457697">
      <w:pPr>
        <w:pStyle w:val="stripekBeznytext"/>
        <w:spacing w:after="0" w:line="276" w:lineRule="auto"/>
        <w:ind w:left="851" w:firstLine="0"/>
        <w:rPr>
          <w:rFonts w:eastAsia="Calibri" w:cs="Tahoma"/>
          <w:lang w:eastAsia="en-US"/>
        </w:rPr>
      </w:pPr>
      <w:r w:rsidRPr="005F252D">
        <w:rPr>
          <w:rFonts w:eastAsia="Calibri" w:cs="Tahoma"/>
          <w:lang w:eastAsia="en-US"/>
        </w:rPr>
        <w:t>Znáte stavebnici Merkur?</w:t>
      </w:r>
    </w:p>
    <w:p w14:paraId="43028F33" w14:textId="0DB5340E" w:rsidR="005F252D" w:rsidRPr="005F252D" w:rsidRDefault="005F252D" w:rsidP="00457697">
      <w:pPr>
        <w:pStyle w:val="stripekBeznytext"/>
        <w:spacing w:after="240" w:line="276" w:lineRule="auto"/>
        <w:ind w:left="284" w:firstLine="567"/>
        <w:rPr>
          <w:rFonts w:eastAsia="Calibri" w:cs="Tahoma"/>
          <w:lang w:eastAsia="en-US"/>
        </w:rPr>
      </w:pPr>
      <w:r w:rsidRPr="005F252D">
        <w:rPr>
          <w:rFonts w:eastAsia="Calibri" w:cs="Tahoma"/>
          <w:lang w:eastAsia="en-US"/>
        </w:rPr>
        <w:t>Pokud ano tak to jistě přivítáte komentovanou prohlídku</w:t>
      </w:r>
      <w:r w:rsidR="00F86517">
        <w:rPr>
          <w:rFonts w:eastAsia="Calibri" w:cs="Tahoma"/>
          <w:lang w:eastAsia="en-US"/>
        </w:rPr>
        <w:t xml:space="preserve"> </w:t>
      </w:r>
      <w:r w:rsidRPr="005F252D">
        <w:rPr>
          <w:rFonts w:eastAsia="Calibri" w:cs="Tahoma"/>
          <w:lang w:eastAsia="en-US"/>
        </w:rPr>
        <w:t>muzea Merkuru v Polici nad Metují. Vstupné pro ZTP, ZTP/P</w:t>
      </w:r>
      <w:r w:rsidR="00CE3040">
        <w:rPr>
          <w:rFonts w:eastAsia="Calibri" w:cs="Tahoma"/>
          <w:lang w:eastAsia="en-US"/>
        </w:rPr>
        <w:t xml:space="preserve"> je </w:t>
      </w:r>
      <w:r w:rsidRPr="005F252D">
        <w:rPr>
          <w:rFonts w:eastAsia="Calibri" w:cs="Tahoma"/>
          <w:lang w:eastAsia="en-US"/>
        </w:rPr>
        <w:t>90 Kč.</w:t>
      </w:r>
    </w:p>
    <w:p w14:paraId="543C7DA7" w14:textId="77777777" w:rsidR="005F252D" w:rsidRPr="00F86517" w:rsidRDefault="005F252D" w:rsidP="00CE3040">
      <w:pPr>
        <w:pStyle w:val="stripekBeznytext"/>
        <w:numPr>
          <w:ilvl w:val="0"/>
          <w:numId w:val="42"/>
        </w:numPr>
        <w:spacing w:after="0" w:line="276" w:lineRule="auto"/>
        <w:ind w:left="568" w:hanging="284"/>
        <w:contextualSpacing/>
        <w:rPr>
          <w:rFonts w:cs="Verdana"/>
          <w:b/>
          <w:bCs/>
          <w:color w:val="000000"/>
        </w:rPr>
      </w:pPr>
      <w:r w:rsidRPr="00F86517">
        <w:rPr>
          <w:rFonts w:cs="Verdana"/>
          <w:b/>
          <w:bCs/>
          <w:color w:val="000000"/>
        </w:rPr>
        <w:t>Úterý 26. 5. od 9:30 hodin</w:t>
      </w:r>
    </w:p>
    <w:p w14:paraId="2FAD5F9D" w14:textId="77777777" w:rsidR="005F252D" w:rsidRPr="005F252D" w:rsidRDefault="005F252D" w:rsidP="00CE3040">
      <w:pPr>
        <w:pStyle w:val="stripekBeznytext"/>
        <w:spacing w:after="240" w:line="276" w:lineRule="auto"/>
        <w:ind w:left="851" w:firstLine="0"/>
        <w:rPr>
          <w:rFonts w:cs="Verdana"/>
          <w:color w:val="000000"/>
        </w:rPr>
      </w:pPr>
      <w:r w:rsidRPr="005F252D">
        <w:rPr>
          <w:rFonts w:cs="Verdana"/>
          <w:color w:val="000000"/>
        </w:rPr>
        <w:t>Společné vaření.</w:t>
      </w:r>
    </w:p>
    <w:p w14:paraId="2939CBC0" w14:textId="77777777" w:rsidR="005F252D" w:rsidRPr="00F86517" w:rsidRDefault="005F252D" w:rsidP="00CE3040">
      <w:pPr>
        <w:pStyle w:val="stripekBeznytext"/>
        <w:numPr>
          <w:ilvl w:val="0"/>
          <w:numId w:val="42"/>
        </w:numPr>
        <w:spacing w:after="0" w:line="276" w:lineRule="auto"/>
        <w:ind w:left="568" w:hanging="284"/>
        <w:contextualSpacing/>
        <w:rPr>
          <w:rFonts w:cs="Verdana"/>
          <w:b/>
          <w:bCs/>
          <w:color w:val="000000"/>
        </w:rPr>
      </w:pPr>
      <w:r w:rsidRPr="00F86517">
        <w:rPr>
          <w:rFonts w:cs="Verdana"/>
          <w:b/>
          <w:bCs/>
          <w:color w:val="000000"/>
        </w:rPr>
        <w:lastRenderedPageBreak/>
        <w:t xml:space="preserve">Středa 27. 5. až pátek 29. 5. </w:t>
      </w:r>
    </w:p>
    <w:p w14:paraId="294A43B1" w14:textId="067F22B7" w:rsidR="005F252D" w:rsidRPr="005F252D" w:rsidRDefault="005F252D" w:rsidP="00CE3040">
      <w:pPr>
        <w:pStyle w:val="stripekBeznytext"/>
        <w:spacing w:after="240" w:line="276" w:lineRule="auto"/>
        <w:ind w:left="851" w:firstLine="0"/>
        <w:rPr>
          <w:rFonts w:cs="Verdana"/>
          <w:color w:val="000000"/>
        </w:rPr>
      </w:pPr>
      <w:r w:rsidRPr="005F252D">
        <w:rPr>
          <w:rFonts w:cs="Verdana"/>
          <w:color w:val="000000"/>
        </w:rPr>
        <w:t>Pobyt Potštejn (informace viz. pozvánka).</w:t>
      </w:r>
    </w:p>
    <w:p w14:paraId="09F8CDB0" w14:textId="5D1137C5" w:rsidR="005F252D" w:rsidRPr="005F252D" w:rsidRDefault="005F252D" w:rsidP="00561845">
      <w:pPr>
        <w:pStyle w:val="stripeknadpisy2"/>
        <w:spacing w:before="0" w:line="276" w:lineRule="auto"/>
        <w:jc w:val="left"/>
        <w:rPr>
          <w:rFonts w:eastAsia="Calibri"/>
          <w:lang w:eastAsia="en-US"/>
        </w:rPr>
      </w:pPr>
      <w:bookmarkStart w:id="18" w:name="_Toc224723955"/>
      <w:r w:rsidRPr="005F252D">
        <w:rPr>
          <w:rFonts w:eastAsia="Calibri"/>
          <w:lang w:eastAsia="en-US"/>
        </w:rPr>
        <w:t>ČERVEN</w:t>
      </w:r>
      <w:bookmarkEnd w:id="18"/>
    </w:p>
    <w:p w14:paraId="28F793C2" w14:textId="77777777" w:rsidR="005F252D" w:rsidRPr="00561845" w:rsidRDefault="005F252D" w:rsidP="00561845">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 xml:space="preserve">Pondělí 1. 6. od 13:30 hodin </w:t>
      </w:r>
    </w:p>
    <w:p w14:paraId="3CEC4382" w14:textId="620CAA89" w:rsidR="005F252D" w:rsidRPr="005F252D" w:rsidRDefault="005F252D" w:rsidP="00561845">
      <w:pPr>
        <w:pStyle w:val="stripekBeznytext"/>
        <w:spacing w:after="240" w:line="276" w:lineRule="auto"/>
        <w:ind w:left="284" w:firstLine="567"/>
        <w:rPr>
          <w:rFonts w:eastAsia="Calibri"/>
          <w:lang w:eastAsia="en-US"/>
        </w:rPr>
      </w:pPr>
      <w:r w:rsidRPr="005F252D">
        <w:rPr>
          <w:rFonts w:eastAsia="Calibri"/>
          <w:lang w:eastAsia="en-US"/>
        </w:rPr>
        <w:t xml:space="preserve">Jak si okořenit život – seznámíme se s méně známými, netradičními druhy koření. Vyzkoušíme chuť koření jako například Galgán, </w:t>
      </w:r>
      <w:proofErr w:type="spellStart"/>
      <w:r w:rsidRPr="005F252D">
        <w:rPr>
          <w:rFonts w:eastAsia="Calibri"/>
          <w:lang w:eastAsia="en-US"/>
        </w:rPr>
        <w:t>Ajowan</w:t>
      </w:r>
      <w:proofErr w:type="spellEnd"/>
      <w:r w:rsidRPr="005F252D">
        <w:rPr>
          <w:rFonts w:eastAsia="Calibri"/>
          <w:lang w:eastAsia="en-US"/>
        </w:rPr>
        <w:t xml:space="preserve"> nebo Čertovo lejno. Poplatek na osobu</w:t>
      </w:r>
      <w:r w:rsidR="00337E8D">
        <w:rPr>
          <w:rFonts w:eastAsia="Calibri"/>
          <w:lang w:eastAsia="en-US"/>
        </w:rPr>
        <w:t xml:space="preserve"> </w:t>
      </w:r>
      <w:r w:rsidRPr="005F252D">
        <w:rPr>
          <w:rFonts w:eastAsia="Calibri"/>
          <w:lang w:eastAsia="en-US"/>
        </w:rPr>
        <w:t>30 Kč.</w:t>
      </w:r>
    </w:p>
    <w:p w14:paraId="4EE69763" w14:textId="77777777" w:rsidR="005F252D" w:rsidRPr="00561845" w:rsidRDefault="005F252D" w:rsidP="00561845">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 xml:space="preserve">Úterý 2. 6. od 9:30 hodin </w:t>
      </w:r>
    </w:p>
    <w:p w14:paraId="7F4A7D8A" w14:textId="77777777" w:rsidR="005F252D" w:rsidRPr="005F252D" w:rsidRDefault="005F252D" w:rsidP="00561845">
      <w:pPr>
        <w:pStyle w:val="stripekBeznytext"/>
        <w:spacing w:after="240" w:line="276" w:lineRule="auto"/>
        <w:ind w:left="851" w:firstLine="0"/>
        <w:rPr>
          <w:rFonts w:eastAsia="Calibri"/>
          <w:lang w:eastAsia="en-US"/>
        </w:rPr>
      </w:pPr>
      <w:r w:rsidRPr="005F252D">
        <w:rPr>
          <w:rFonts w:eastAsia="Calibri"/>
          <w:lang w:eastAsia="en-US"/>
        </w:rPr>
        <w:t>Společné vaření.</w:t>
      </w:r>
    </w:p>
    <w:p w14:paraId="67BF0965" w14:textId="77777777" w:rsidR="005F252D" w:rsidRPr="00561845" w:rsidRDefault="005F252D" w:rsidP="00561845">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Středa 3. 6. od 9:40 hodin</w:t>
      </w:r>
    </w:p>
    <w:p w14:paraId="26D8680C" w14:textId="77777777" w:rsidR="005F252D" w:rsidRPr="005F252D" w:rsidRDefault="005F252D" w:rsidP="00561845">
      <w:pPr>
        <w:pStyle w:val="stripekBeznytext"/>
        <w:spacing w:after="240" w:line="276" w:lineRule="auto"/>
        <w:ind w:left="851" w:firstLine="0"/>
        <w:rPr>
          <w:rFonts w:eastAsia="Calibri"/>
          <w:lang w:eastAsia="en-US"/>
        </w:rPr>
      </w:pPr>
      <w:r w:rsidRPr="005F252D">
        <w:rPr>
          <w:rFonts w:eastAsia="Calibri"/>
          <w:lang w:eastAsia="en-US"/>
        </w:rPr>
        <w:t xml:space="preserve">Cvičení pro radost. </w:t>
      </w:r>
    </w:p>
    <w:p w14:paraId="571C4D9A" w14:textId="77777777" w:rsidR="005F252D" w:rsidRPr="00561845" w:rsidRDefault="005F252D" w:rsidP="00561845">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 xml:space="preserve">Čtvrtek 4. 6. </w:t>
      </w:r>
      <w:bookmarkStart w:id="19" w:name="_Hlk193375231"/>
    </w:p>
    <w:p w14:paraId="73DA0474" w14:textId="77777777" w:rsidR="005F252D" w:rsidRPr="005F252D" w:rsidRDefault="005F252D" w:rsidP="00561845">
      <w:pPr>
        <w:pStyle w:val="stripekBeznytext"/>
        <w:spacing w:after="0" w:line="276" w:lineRule="auto"/>
        <w:ind w:left="851" w:firstLine="0"/>
        <w:rPr>
          <w:rFonts w:eastAsia="Calibri"/>
          <w:lang w:eastAsia="en-US"/>
        </w:rPr>
      </w:pPr>
      <w:r w:rsidRPr="005F252D">
        <w:rPr>
          <w:rFonts w:eastAsia="Calibri"/>
          <w:lang w:eastAsia="en-US"/>
        </w:rPr>
        <w:t>Sladké degustační dopoledne – Smiřice.</w:t>
      </w:r>
    </w:p>
    <w:p w14:paraId="0DE9CB7B" w14:textId="5705E713" w:rsidR="005F252D" w:rsidRPr="005F252D" w:rsidRDefault="005F252D" w:rsidP="00561845">
      <w:pPr>
        <w:pStyle w:val="stripekBeznytext"/>
        <w:spacing w:after="240" w:line="276" w:lineRule="auto"/>
        <w:ind w:left="284" w:firstLine="567"/>
        <w:rPr>
          <w:rFonts w:eastAsia="Calibri"/>
          <w:lang w:eastAsia="en-US"/>
        </w:rPr>
      </w:pPr>
      <w:r w:rsidRPr="005F252D">
        <w:rPr>
          <w:rFonts w:eastAsia="Calibri"/>
          <w:lang w:eastAsia="en-US"/>
        </w:rPr>
        <w:t>Bude nás čekat další degustační dopoledne.</w:t>
      </w:r>
      <w:r w:rsidR="006A1230">
        <w:rPr>
          <w:rFonts w:eastAsia="Calibri"/>
          <w:lang w:eastAsia="en-US"/>
        </w:rPr>
        <w:t> </w:t>
      </w:r>
      <w:r w:rsidRPr="005F252D">
        <w:rPr>
          <w:rFonts w:eastAsia="Calibri"/>
          <w:lang w:eastAsia="en-US"/>
        </w:rPr>
        <w:t>Tentokrát</w:t>
      </w:r>
      <w:r w:rsidR="006A1230">
        <w:rPr>
          <w:rFonts w:eastAsia="Calibri"/>
          <w:lang w:eastAsia="en-US"/>
        </w:rPr>
        <w:t> </w:t>
      </w:r>
      <w:r w:rsidRPr="005F252D">
        <w:rPr>
          <w:rFonts w:eastAsia="Calibri"/>
          <w:lang w:eastAsia="en-US"/>
        </w:rPr>
        <w:t>se vydáme hromadnou dopravou. Lehkou procházku po Smiřicích, zakončíme v cukrárně.</w:t>
      </w:r>
      <w:r w:rsidRPr="005F252D">
        <w:rPr>
          <w:rFonts w:eastAsia="Calibri"/>
          <w:lang w:eastAsia="en-US"/>
        </w:rPr>
        <w:tab/>
      </w:r>
      <w:bookmarkEnd w:id="19"/>
    </w:p>
    <w:p w14:paraId="5D2FF28B" w14:textId="77777777" w:rsidR="005F252D" w:rsidRPr="00561845" w:rsidRDefault="005F252D" w:rsidP="00D33990">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Úterý 9. 6. od 9:30 hodin</w:t>
      </w:r>
    </w:p>
    <w:p w14:paraId="13789591" w14:textId="77777777" w:rsidR="005F252D" w:rsidRPr="005F252D" w:rsidRDefault="005F252D" w:rsidP="00D33990">
      <w:pPr>
        <w:pStyle w:val="stripekBeznytext"/>
        <w:spacing w:after="240" w:line="276" w:lineRule="auto"/>
        <w:ind w:left="851" w:firstLine="0"/>
        <w:rPr>
          <w:rFonts w:eastAsia="Calibri"/>
          <w:lang w:eastAsia="en-US"/>
        </w:rPr>
      </w:pPr>
      <w:r w:rsidRPr="005F252D">
        <w:rPr>
          <w:rFonts w:eastAsia="Calibri"/>
          <w:lang w:eastAsia="en-US"/>
        </w:rPr>
        <w:t>Společné vaření.</w:t>
      </w:r>
    </w:p>
    <w:p w14:paraId="140E91B4" w14:textId="77777777" w:rsidR="005F252D" w:rsidRPr="00561845" w:rsidRDefault="005F252D" w:rsidP="00D33990">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Středa 10. 6. od 9:30 hodin</w:t>
      </w:r>
    </w:p>
    <w:p w14:paraId="0DF85872" w14:textId="1E3C24B6" w:rsidR="005F252D" w:rsidRPr="005F252D" w:rsidRDefault="005F252D" w:rsidP="00D33990">
      <w:pPr>
        <w:pStyle w:val="stripekBeznytext"/>
        <w:spacing w:after="240" w:line="276" w:lineRule="auto"/>
        <w:ind w:left="284" w:firstLine="567"/>
        <w:rPr>
          <w:rFonts w:eastAsia="Calibri"/>
          <w:lang w:eastAsia="en-US"/>
        </w:rPr>
      </w:pPr>
      <w:r w:rsidRPr="005F252D">
        <w:rPr>
          <w:rFonts w:eastAsia="Calibri"/>
          <w:lang w:eastAsia="en-US"/>
        </w:rPr>
        <w:t>Soutěž ve čtení a psaní zrakově postižených. Více informací se</w:t>
      </w:r>
      <w:r w:rsidR="00DC5B5B">
        <w:rPr>
          <w:rFonts w:eastAsia="Calibri"/>
          <w:lang w:eastAsia="en-US"/>
        </w:rPr>
        <w:t> </w:t>
      </w:r>
      <w:r w:rsidRPr="005F252D">
        <w:rPr>
          <w:rFonts w:eastAsia="Calibri"/>
          <w:lang w:eastAsia="en-US"/>
        </w:rPr>
        <w:t>dočtete na stránce Program činnosti OP SONS HK na II. čtvrtletí.</w:t>
      </w:r>
    </w:p>
    <w:p w14:paraId="0B65CDC8" w14:textId="77777777" w:rsidR="005F252D" w:rsidRPr="00561845" w:rsidRDefault="005F252D" w:rsidP="00D33990">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Čtvrtek 11. 6. od 10:00 hodin</w:t>
      </w:r>
    </w:p>
    <w:p w14:paraId="5B942641" w14:textId="77777777" w:rsidR="005F252D" w:rsidRPr="005F252D" w:rsidRDefault="005F252D" w:rsidP="00BD7C0C">
      <w:pPr>
        <w:pStyle w:val="stripekBeznytext"/>
        <w:spacing w:after="240" w:line="276" w:lineRule="auto"/>
        <w:ind w:left="851" w:firstLine="0"/>
        <w:rPr>
          <w:rFonts w:eastAsia="Calibri"/>
          <w:lang w:eastAsia="en-US"/>
        </w:rPr>
      </w:pPr>
      <w:r w:rsidRPr="005F252D">
        <w:rPr>
          <w:rFonts w:eastAsia="Calibri"/>
          <w:lang w:eastAsia="en-US"/>
        </w:rPr>
        <w:t>Setkání s literaturou ve zvukové knihovně.</w:t>
      </w:r>
    </w:p>
    <w:p w14:paraId="5D8C7915" w14:textId="77777777" w:rsidR="005F252D" w:rsidRPr="00561845" w:rsidRDefault="005F252D" w:rsidP="00BD7C0C">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 xml:space="preserve">Pondělí 15. 6 od 13:30 hodin </w:t>
      </w:r>
    </w:p>
    <w:p w14:paraId="710E02ED" w14:textId="77777777" w:rsidR="005F252D" w:rsidRPr="005F252D" w:rsidRDefault="005F252D" w:rsidP="00BD7C0C">
      <w:pPr>
        <w:pStyle w:val="stripekBeznytext"/>
        <w:spacing w:after="0" w:line="276" w:lineRule="auto"/>
        <w:ind w:left="851" w:firstLine="0"/>
        <w:rPr>
          <w:rFonts w:eastAsia="Calibri"/>
          <w:lang w:eastAsia="en-US"/>
        </w:rPr>
      </w:pPr>
      <w:r w:rsidRPr="005F252D">
        <w:rPr>
          <w:rFonts w:eastAsia="Calibri"/>
          <w:lang w:eastAsia="en-US"/>
        </w:rPr>
        <w:t xml:space="preserve">Posezení s audioknihou – Krysař / Viktor Dyk. </w:t>
      </w:r>
    </w:p>
    <w:p w14:paraId="000650FC" w14:textId="78957381" w:rsidR="00BD7C0C" w:rsidRDefault="005F252D" w:rsidP="005B1088">
      <w:pPr>
        <w:pStyle w:val="stripekBeznytext"/>
        <w:spacing w:after="240" w:line="276" w:lineRule="auto"/>
        <w:ind w:left="284" w:firstLine="567"/>
        <w:rPr>
          <w:rFonts w:eastAsia="Calibri"/>
          <w:lang w:eastAsia="en-US"/>
        </w:rPr>
      </w:pPr>
      <w:r w:rsidRPr="005F252D">
        <w:rPr>
          <w:rFonts w:eastAsia="Calibri"/>
          <w:lang w:eastAsia="en-US"/>
        </w:rPr>
        <w:t xml:space="preserve">Krysař měl za úkol čistit město </w:t>
      </w:r>
      <w:proofErr w:type="spellStart"/>
      <w:r w:rsidRPr="005F252D">
        <w:rPr>
          <w:rFonts w:eastAsia="Calibri"/>
          <w:lang w:eastAsia="en-US"/>
        </w:rPr>
        <w:t>Hameln</w:t>
      </w:r>
      <w:proofErr w:type="spellEnd"/>
      <w:r w:rsidRPr="005F252D">
        <w:rPr>
          <w:rFonts w:eastAsia="Calibri"/>
          <w:lang w:eastAsia="en-US"/>
        </w:rPr>
        <w:t xml:space="preserve"> od krysích škůdců. Obyvatelé města ho považují za méněcenného a zesměšňují ho, jemu je to jedno do té doby, než se zamiluje do vesničanky, která ho ubytuje ve svém domě. Krysař vyhání krysy hraním na svoji píšťalu, ale radní nejsou stále spokojeni, a tak mu nechtějí zaplatit. Postupně objevuje, že krysy nebyly jedinou špínou, která se v</w:t>
      </w:r>
      <w:r w:rsidR="004C6D00">
        <w:rPr>
          <w:rFonts w:eastAsia="Calibri"/>
          <w:lang w:eastAsia="en-US"/>
        </w:rPr>
        <w:t> </w:t>
      </w:r>
      <w:r w:rsidRPr="005F252D">
        <w:rPr>
          <w:rFonts w:eastAsia="Calibri"/>
          <w:lang w:eastAsia="en-US"/>
        </w:rPr>
        <w:t>městečku přemnožila.</w:t>
      </w:r>
    </w:p>
    <w:p w14:paraId="3436B239" w14:textId="77777777" w:rsidR="00CC1B77" w:rsidRPr="005F252D" w:rsidRDefault="00CC1B77" w:rsidP="005B1088">
      <w:pPr>
        <w:pStyle w:val="stripekBeznytext"/>
        <w:spacing w:after="240" w:line="276" w:lineRule="auto"/>
        <w:ind w:left="284" w:firstLine="567"/>
        <w:rPr>
          <w:rFonts w:eastAsia="Calibri"/>
          <w:lang w:eastAsia="en-US"/>
        </w:rPr>
      </w:pPr>
    </w:p>
    <w:p w14:paraId="47E3EC11" w14:textId="77777777" w:rsidR="005F252D" w:rsidRPr="00561845" w:rsidRDefault="005F252D" w:rsidP="00BD7C0C">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lastRenderedPageBreak/>
        <w:t>Úterý 16. 6. od 9:30 hodin</w:t>
      </w:r>
    </w:p>
    <w:p w14:paraId="0DE418F4" w14:textId="77777777" w:rsidR="005F252D" w:rsidRPr="005F252D" w:rsidRDefault="005F252D" w:rsidP="00BD7C0C">
      <w:pPr>
        <w:pStyle w:val="stripekBeznytext"/>
        <w:spacing w:after="240" w:line="276" w:lineRule="auto"/>
        <w:ind w:left="851" w:firstLine="0"/>
        <w:rPr>
          <w:rFonts w:eastAsia="Calibri"/>
          <w:lang w:eastAsia="en-US"/>
        </w:rPr>
      </w:pPr>
      <w:r w:rsidRPr="005F252D">
        <w:rPr>
          <w:rFonts w:eastAsia="Calibri"/>
          <w:lang w:eastAsia="en-US"/>
        </w:rPr>
        <w:t>Společné vaření.</w:t>
      </w:r>
    </w:p>
    <w:p w14:paraId="029DF4C7" w14:textId="77777777" w:rsidR="005F252D" w:rsidRPr="00561845" w:rsidRDefault="005F252D" w:rsidP="00BD7C0C">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 xml:space="preserve">Středa 17. 6. od 9:40 hodin </w:t>
      </w:r>
    </w:p>
    <w:p w14:paraId="00C42940" w14:textId="77777777" w:rsidR="005F252D" w:rsidRPr="005F252D" w:rsidRDefault="005F252D" w:rsidP="00BD7C0C">
      <w:pPr>
        <w:pStyle w:val="stripekBeznytext"/>
        <w:spacing w:after="240" w:line="276" w:lineRule="auto"/>
        <w:ind w:left="851" w:firstLine="0"/>
        <w:rPr>
          <w:rFonts w:eastAsia="Calibri"/>
          <w:lang w:eastAsia="en-US"/>
        </w:rPr>
      </w:pPr>
      <w:r w:rsidRPr="005F252D">
        <w:rPr>
          <w:rFonts w:eastAsia="Calibri"/>
          <w:lang w:eastAsia="en-US"/>
        </w:rPr>
        <w:t>Cvičení pro radost.</w:t>
      </w:r>
    </w:p>
    <w:p w14:paraId="006F1D26" w14:textId="77777777" w:rsidR="005F252D" w:rsidRPr="00561845" w:rsidRDefault="005F252D" w:rsidP="00BD7C0C">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 xml:space="preserve">Čtvrtek 18. 6. </w:t>
      </w:r>
    </w:p>
    <w:p w14:paraId="41BDFB50" w14:textId="6A6ACF5C" w:rsidR="005F252D" w:rsidRPr="005F252D" w:rsidRDefault="005F252D" w:rsidP="00BD7C0C">
      <w:pPr>
        <w:pStyle w:val="stripekBeznytext"/>
        <w:spacing w:after="240" w:line="276" w:lineRule="auto"/>
        <w:ind w:left="284" w:firstLine="567"/>
      </w:pPr>
      <w:r w:rsidRPr="005F252D">
        <w:t>Výlet do Prahy a návštěva výstavy Slasti a neřesti v</w:t>
      </w:r>
      <w:r w:rsidR="004C6D00">
        <w:t> </w:t>
      </w:r>
      <w:r w:rsidRPr="005F252D">
        <w:t>Národopisném muzeu, která zachycuje fenomén požitkářství a</w:t>
      </w:r>
      <w:r w:rsidR="004C6D00">
        <w:t> </w:t>
      </w:r>
      <w:r w:rsidRPr="005F252D">
        <w:t>radostí běžných lidí žijících na venkově a menších městech v</w:t>
      </w:r>
      <w:r w:rsidR="004C6D00">
        <w:t> </w:t>
      </w:r>
      <w:r w:rsidRPr="005F252D">
        <w:t>19.</w:t>
      </w:r>
      <w:r w:rsidR="004C6D00">
        <w:t> </w:t>
      </w:r>
      <w:r w:rsidRPr="005F252D">
        <w:t>a na počátku 20. století. Nechybí témata jako alkohol, erotika a</w:t>
      </w:r>
      <w:r w:rsidR="004C6D00">
        <w:t> </w:t>
      </w:r>
      <w:r w:rsidRPr="005F252D">
        <w:t xml:space="preserve">lidová zábava a jejich pozitivní i negativní dopady na tehdejší obyvatelstvo. Vstupné na ZTP/P </w:t>
      </w:r>
      <w:r w:rsidR="00A82B6C">
        <w:t>je</w:t>
      </w:r>
      <w:r w:rsidR="00DC5B5B">
        <w:t> </w:t>
      </w:r>
      <w:r w:rsidRPr="005F252D">
        <w:t>zdarma.</w:t>
      </w:r>
    </w:p>
    <w:p w14:paraId="305F01D7" w14:textId="77777777" w:rsidR="005F252D" w:rsidRPr="00561845" w:rsidRDefault="005F252D" w:rsidP="00BD7C0C">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Úterý 23. 6. od 9:30 hodin</w:t>
      </w:r>
    </w:p>
    <w:p w14:paraId="1093E1FB" w14:textId="789A5D22" w:rsidR="005B1088" w:rsidRPr="005F252D" w:rsidRDefault="005F252D" w:rsidP="009B0D0C">
      <w:pPr>
        <w:pStyle w:val="stripekBeznytext"/>
        <w:spacing w:after="240" w:line="276" w:lineRule="auto"/>
        <w:ind w:left="851" w:firstLine="0"/>
        <w:rPr>
          <w:rFonts w:eastAsia="Calibri"/>
          <w:lang w:eastAsia="en-US"/>
        </w:rPr>
      </w:pPr>
      <w:r w:rsidRPr="005F252D">
        <w:rPr>
          <w:rFonts w:eastAsia="Calibri"/>
          <w:lang w:eastAsia="en-US"/>
        </w:rPr>
        <w:t>Společné vaření.</w:t>
      </w:r>
    </w:p>
    <w:p w14:paraId="03B981A6" w14:textId="77777777" w:rsidR="005F252D" w:rsidRPr="00561845" w:rsidRDefault="005F252D" w:rsidP="00BD7C0C">
      <w:pPr>
        <w:pStyle w:val="stripekBeznytext"/>
        <w:numPr>
          <w:ilvl w:val="0"/>
          <w:numId w:val="42"/>
        </w:numPr>
        <w:spacing w:after="0" w:line="276" w:lineRule="auto"/>
        <w:ind w:left="624" w:hanging="340"/>
        <w:contextualSpacing/>
        <w:rPr>
          <w:rFonts w:eastAsia="Calibri"/>
          <w:b/>
          <w:bCs/>
          <w:lang w:eastAsia="en-US"/>
        </w:rPr>
      </w:pPr>
      <w:r w:rsidRPr="00561845">
        <w:rPr>
          <w:rFonts w:eastAsia="Calibri"/>
          <w:b/>
          <w:bCs/>
          <w:lang w:eastAsia="en-US"/>
        </w:rPr>
        <w:t>Středa 24. 6. od 9:40 hodin</w:t>
      </w:r>
    </w:p>
    <w:p w14:paraId="7EAF6C95" w14:textId="77777777" w:rsidR="005F252D" w:rsidRPr="005F252D" w:rsidRDefault="005F252D" w:rsidP="00BD7C0C">
      <w:pPr>
        <w:pStyle w:val="stripekBeznytext"/>
        <w:spacing w:after="240" w:line="276" w:lineRule="auto"/>
        <w:ind w:left="851" w:firstLine="0"/>
        <w:rPr>
          <w:rFonts w:eastAsia="Calibri"/>
          <w:lang w:eastAsia="en-US"/>
        </w:rPr>
      </w:pPr>
      <w:r w:rsidRPr="005F252D">
        <w:rPr>
          <w:rFonts w:eastAsia="Calibri"/>
          <w:lang w:eastAsia="en-US"/>
        </w:rPr>
        <w:t>Cvičení pro radost.</w:t>
      </w:r>
    </w:p>
    <w:p w14:paraId="2AE58192" w14:textId="77777777" w:rsidR="005F252D" w:rsidRPr="00561845" w:rsidRDefault="005F252D" w:rsidP="00BD7C0C">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 xml:space="preserve">Čtvrtek 25. 6. od 9:30 hodin </w:t>
      </w:r>
    </w:p>
    <w:p w14:paraId="41A8982E" w14:textId="77777777" w:rsidR="005F252D" w:rsidRPr="005F252D" w:rsidRDefault="005F252D" w:rsidP="00BD7C0C">
      <w:pPr>
        <w:pStyle w:val="stripekBeznytext"/>
        <w:spacing w:after="0" w:line="276" w:lineRule="auto"/>
        <w:ind w:left="851" w:firstLine="0"/>
        <w:rPr>
          <w:rFonts w:cs="Verdana"/>
        </w:rPr>
      </w:pPr>
      <w:r w:rsidRPr="005F252D">
        <w:rPr>
          <w:rFonts w:cs="Verdana"/>
        </w:rPr>
        <w:t xml:space="preserve">Projížďka na dvoukolech. </w:t>
      </w:r>
    </w:p>
    <w:p w14:paraId="7BE2E3E4" w14:textId="77777777" w:rsidR="005F252D" w:rsidRPr="005F252D" w:rsidRDefault="005F252D" w:rsidP="00BD7C0C">
      <w:pPr>
        <w:pStyle w:val="stripekBeznytext"/>
        <w:spacing w:after="240" w:line="276" w:lineRule="auto"/>
        <w:ind w:left="284" w:firstLine="567"/>
        <w:rPr>
          <w:rFonts w:cs="Verdana"/>
        </w:rPr>
      </w:pPr>
      <w:r w:rsidRPr="005F252D">
        <w:rPr>
          <w:rFonts w:cs="Verdana"/>
        </w:rPr>
        <w:t>Projížďka na dvoukolech hradeckými lesy. V nepříznivém počasí změna programu vyhrazena.</w:t>
      </w:r>
    </w:p>
    <w:p w14:paraId="4A4D9119" w14:textId="77777777" w:rsidR="005F252D" w:rsidRPr="00561845" w:rsidRDefault="005F252D" w:rsidP="00BD7C0C">
      <w:pPr>
        <w:pStyle w:val="stripekBeznytext"/>
        <w:numPr>
          <w:ilvl w:val="0"/>
          <w:numId w:val="42"/>
        </w:numPr>
        <w:spacing w:after="0" w:line="276" w:lineRule="auto"/>
        <w:ind w:left="568" w:hanging="284"/>
        <w:contextualSpacing/>
        <w:rPr>
          <w:rFonts w:eastAsia="Calibri"/>
          <w:b/>
          <w:bCs/>
          <w:lang w:eastAsia="en-US"/>
        </w:rPr>
      </w:pPr>
      <w:r w:rsidRPr="00561845">
        <w:rPr>
          <w:rFonts w:eastAsia="Calibri"/>
          <w:b/>
          <w:bCs/>
          <w:lang w:eastAsia="en-US"/>
        </w:rPr>
        <w:t>Úterý 30. 6. od 9:30 hodin</w:t>
      </w:r>
    </w:p>
    <w:p w14:paraId="1CC43BE2" w14:textId="3D83B84E" w:rsidR="005F252D" w:rsidRDefault="005F252D" w:rsidP="00BD7C0C">
      <w:pPr>
        <w:pStyle w:val="stripekBeznytext"/>
        <w:spacing w:after="240" w:line="276" w:lineRule="auto"/>
        <w:ind w:left="851" w:firstLine="0"/>
        <w:rPr>
          <w:rFonts w:eastAsia="Calibri"/>
          <w:lang w:eastAsia="en-US"/>
        </w:rPr>
      </w:pPr>
      <w:r w:rsidRPr="005F252D">
        <w:rPr>
          <w:rFonts w:eastAsia="Calibri"/>
          <w:lang w:eastAsia="en-US"/>
        </w:rPr>
        <w:t>Společné vaření.</w:t>
      </w:r>
    </w:p>
    <w:p w14:paraId="01424DA6" w14:textId="77777777" w:rsidR="005F252D" w:rsidRDefault="005F252D">
      <w:pPr>
        <w:spacing w:after="160" w:line="278" w:lineRule="auto"/>
        <w:rPr>
          <w:rFonts w:eastAsia="Calibri" w:cs="Tahoma"/>
          <w:bCs/>
          <w:szCs w:val="28"/>
          <w:lang w:eastAsia="en-US"/>
        </w:rPr>
      </w:pPr>
      <w:r>
        <w:rPr>
          <w:rFonts w:eastAsia="Calibri" w:cs="Tahoma"/>
          <w:bCs/>
          <w:szCs w:val="28"/>
          <w:lang w:eastAsia="en-US"/>
        </w:rPr>
        <w:br w:type="page"/>
      </w:r>
    </w:p>
    <w:p w14:paraId="612A5D6D" w14:textId="77777777" w:rsidR="00877C64" w:rsidRPr="00543688" w:rsidRDefault="00877C64" w:rsidP="000621F9">
      <w:pPr>
        <w:pStyle w:val="stripekNadpisy1"/>
        <w:spacing w:line="276" w:lineRule="auto"/>
        <w:rPr>
          <w:b/>
          <w:bCs w:val="0"/>
        </w:rPr>
      </w:pPr>
      <w:bookmarkStart w:id="20" w:name="_Toc224723956"/>
      <w:r w:rsidRPr="00543688">
        <w:rPr>
          <w:b/>
          <w:bCs w:val="0"/>
        </w:rPr>
        <w:lastRenderedPageBreak/>
        <w:t>Telefonní číslo na Sociální rehabilitaci</w:t>
      </w:r>
      <w:bookmarkEnd w:id="20"/>
      <w:r w:rsidRPr="00543688">
        <w:rPr>
          <w:b/>
          <w:bCs w:val="0"/>
        </w:rPr>
        <w:t xml:space="preserve"> </w:t>
      </w:r>
    </w:p>
    <w:p w14:paraId="314F11D7" w14:textId="77777777" w:rsidR="00877C64" w:rsidRPr="00923016" w:rsidRDefault="00877C64" w:rsidP="000621F9">
      <w:pPr>
        <w:pStyle w:val="stripekBeznytext"/>
        <w:spacing w:after="0" w:line="276" w:lineRule="auto"/>
        <w:ind w:firstLine="709"/>
        <w:rPr>
          <w:rFonts w:eastAsia="Calibri"/>
          <w:lang w:eastAsia="en-US"/>
        </w:rPr>
      </w:pPr>
      <w:r w:rsidRPr="00923016">
        <w:rPr>
          <w:rFonts w:eastAsia="Calibri"/>
          <w:lang w:eastAsia="en-US"/>
        </w:rPr>
        <w:t xml:space="preserve">Vážení uživatelé služeb, </w:t>
      </w:r>
    </w:p>
    <w:p w14:paraId="416C2685" w14:textId="77777777" w:rsidR="00877C64" w:rsidRPr="00923016" w:rsidRDefault="00877C64" w:rsidP="000621F9">
      <w:pPr>
        <w:pStyle w:val="stripekBeznytext"/>
        <w:spacing w:after="0" w:line="276" w:lineRule="auto"/>
        <w:ind w:firstLine="0"/>
        <w:rPr>
          <w:rFonts w:eastAsia="Calibri"/>
          <w:lang w:eastAsia="en-US"/>
        </w:rPr>
      </w:pPr>
      <w:r w:rsidRPr="00923016">
        <w:rPr>
          <w:rFonts w:eastAsia="Calibri"/>
          <w:lang w:eastAsia="en-US"/>
        </w:rPr>
        <w:t xml:space="preserve">spousta z vás již níže uvedené mobilní číslo využívá, pokud se chce s čímkoliv poradit ohledně digitálních pomůcek, jako je ozvučený mobil, PC apod. </w:t>
      </w:r>
    </w:p>
    <w:p w14:paraId="6D0E85BE" w14:textId="77777777" w:rsidR="00877C64" w:rsidRPr="00923016" w:rsidRDefault="00877C64" w:rsidP="000621F9">
      <w:pPr>
        <w:pStyle w:val="stripekBeznytext"/>
        <w:spacing w:after="0" w:line="276" w:lineRule="auto"/>
        <w:ind w:firstLine="0"/>
        <w:rPr>
          <w:rFonts w:eastAsia="Calibri"/>
          <w:lang w:eastAsia="en-US"/>
        </w:rPr>
      </w:pPr>
      <w:r w:rsidRPr="00923016">
        <w:rPr>
          <w:rFonts w:eastAsia="Calibri"/>
          <w:lang w:eastAsia="en-US"/>
        </w:rPr>
        <w:t xml:space="preserve">Prosím využijte toto telefonní spojení: </w:t>
      </w:r>
      <w:r w:rsidRPr="00923016">
        <w:rPr>
          <w:rFonts w:eastAsia="Calibri"/>
          <w:b/>
          <w:bCs/>
          <w:lang w:eastAsia="en-US"/>
        </w:rPr>
        <w:t>778 410 804.</w:t>
      </w:r>
      <w:r w:rsidRPr="00923016">
        <w:rPr>
          <w:rFonts w:eastAsia="Calibri"/>
          <w:lang w:eastAsia="en-US"/>
        </w:rPr>
        <w:t xml:space="preserve"> </w:t>
      </w:r>
    </w:p>
    <w:p w14:paraId="612DCA86" w14:textId="77777777" w:rsidR="00877C64" w:rsidRPr="00923016" w:rsidRDefault="00877C64" w:rsidP="000621F9">
      <w:pPr>
        <w:pStyle w:val="stripekBeznytext"/>
        <w:spacing w:after="0" w:line="276" w:lineRule="auto"/>
        <w:ind w:firstLine="0"/>
        <w:rPr>
          <w:rFonts w:eastAsia="Calibri"/>
          <w:lang w:eastAsia="en-US"/>
        </w:rPr>
      </w:pPr>
      <w:r w:rsidRPr="00923016">
        <w:rPr>
          <w:rFonts w:eastAsia="Calibri"/>
          <w:lang w:eastAsia="en-US"/>
        </w:rPr>
        <w:t>Děkujeme!</w:t>
      </w:r>
    </w:p>
    <w:p w14:paraId="34BF644D" w14:textId="77777777" w:rsidR="00877C64" w:rsidRPr="00923016" w:rsidRDefault="00877C64" w:rsidP="000621F9">
      <w:pPr>
        <w:pStyle w:val="stripekBeznytext"/>
        <w:rPr>
          <w:rFonts w:eastAsia="Calibri"/>
          <w:sz w:val="22"/>
          <w:lang w:eastAsia="en-US"/>
        </w:rPr>
      </w:pPr>
    </w:p>
    <w:p w14:paraId="2D77ADD9" w14:textId="77777777" w:rsidR="00877C64" w:rsidRPr="00923016" w:rsidRDefault="00877C64" w:rsidP="000621F9">
      <w:pPr>
        <w:pStyle w:val="stripekBeznytext"/>
        <w:spacing w:after="0" w:line="276" w:lineRule="auto"/>
        <w:ind w:firstLine="0"/>
        <w:jc w:val="right"/>
        <w:rPr>
          <w:rFonts w:eastAsia="Calibri"/>
          <w:lang w:eastAsia="en-US"/>
        </w:rPr>
      </w:pPr>
      <w:r w:rsidRPr="00923016">
        <w:rPr>
          <w:rFonts w:eastAsia="Calibri"/>
          <w:lang w:eastAsia="en-US"/>
        </w:rPr>
        <w:t>za službu SR, Adam Sárička</w:t>
      </w:r>
    </w:p>
    <w:p w14:paraId="6355296F" w14:textId="77777777" w:rsidR="00877C64" w:rsidRPr="002C08D9" w:rsidRDefault="00877C64" w:rsidP="00877C64">
      <w:pPr>
        <w:spacing w:line="276" w:lineRule="auto"/>
        <w:jc w:val="both"/>
        <w:rPr>
          <w:szCs w:val="28"/>
        </w:rPr>
      </w:pPr>
    </w:p>
    <w:p w14:paraId="55236BBA" w14:textId="77777777" w:rsidR="00877C64" w:rsidRDefault="00877C64" w:rsidP="00877C64">
      <w:pPr>
        <w:spacing w:line="276" w:lineRule="auto"/>
        <w:jc w:val="both"/>
        <w:rPr>
          <w:szCs w:val="28"/>
        </w:rPr>
      </w:pPr>
    </w:p>
    <w:p w14:paraId="0BE789DB" w14:textId="77777777" w:rsidR="006A1230" w:rsidRDefault="006A1230" w:rsidP="00877C64">
      <w:pPr>
        <w:spacing w:line="276" w:lineRule="auto"/>
        <w:jc w:val="both"/>
        <w:rPr>
          <w:szCs w:val="28"/>
        </w:rPr>
      </w:pPr>
    </w:p>
    <w:p w14:paraId="2A8B5D0F" w14:textId="77777777" w:rsidR="009B0D0C" w:rsidRPr="002C08D9" w:rsidRDefault="009B0D0C" w:rsidP="00877C64">
      <w:pPr>
        <w:spacing w:line="276" w:lineRule="auto"/>
        <w:jc w:val="both"/>
        <w:rPr>
          <w:szCs w:val="28"/>
        </w:rPr>
      </w:pPr>
    </w:p>
    <w:p w14:paraId="4AE8A7B2" w14:textId="77777777" w:rsidR="00877C64" w:rsidRPr="00923016" w:rsidRDefault="00877C64" w:rsidP="000621F9">
      <w:pPr>
        <w:pStyle w:val="stripekNadpisy1"/>
        <w:spacing w:line="276" w:lineRule="auto"/>
        <w:rPr>
          <w:b/>
          <w:bCs w:val="0"/>
        </w:rPr>
      </w:pPr>
      <w:bookmarkStart w:id="21" w:name="_Toc224723957"/>
      <w:r w:rsidRPr="00543688">
        <w:rPr>
          <w:b/>
          <w:bCs w:val="0"/>
        </w:rPr>
        <w:t>Zrušení odběru časopisu Střípek</w:t>
      </w:r>
      <w:bookmarkEnd w:id="21"/>
    </w:p>
    <w:p w14:paraId="5A762B6F" w14:textId="6CD11758" w:rsidR="00877C64" w:rsidRDefault="00877C64" w:rsidP="001A74A7">
      <w:pPr>
        <w:pStyle w:val="stripekBeznytext"/>
        <w:spacing w:after="240" w:line="276" w:lineRule="auto"/>
        <w:ind w:firstLine="0"/>
        <w:rPr>
          <w:rFonts w:eastAsia="Calibri"/>
          <w:b/>
          <w:bCs/>
          <w:lang w:eastAsia="en-US"/>
        </w:rPr>
      </w:pPr>
      <w:r w:rsidRPr="00923016">
        <w:rPr>
          <w:rFonts w:eastAsia="Calibri"/>
          <w:lang w:eastAsia="en-US"/>
        </w:rPr>
        <w:t xml:space="preserve">V případě zájmu </w:t>
      </w:r>
      <w:r w:rsidR="00F25E1D">
        <w:rPr>
          <w:rFonts w:eastAsia="Calibri"/>
          <w:lang w:eastAsia="en-US"/>
        </w:rPr>
        <w:t xml:space="preserve">o </w:t>
      </w:r>
      <w:r w:rsidRPr="00923016">
        <w:rPr>
          <w:rFonts w:eastAsia="Calibri"/>
          <w:lang w:eastAsia="en-US"/>
        </w:rPr>
        <w:t>zrušení odběru našeho čtvrtletníku</w:t>
      </w:r>
      <w:r>
        <w:rPr>
          <w:rFonts w:eastAsia="Calibri"/>
          <w:lang w:eastAsia="en-US"/>
        </w:rPr>
        <w:t> </w:t>
      </w:r>
      <w:r w:rsidRPr="00923016">
        <w:rPr>
          <w:rFonts w:eastAsia="Calibri"/>
          <w:lang w:eastAsia="en-US"/>
        </w:rPr>
        <w:t xml:space="preserve">Střípek </w:t>
      </w:r>
      <w:r>
        <w:rPr>
          <w:rFonts w:eastAsia="Calibri"/>
          <w:lang w:eastAsia="en-US"/>
        </w:rPr>
        <w:br/>
      </w:r>
      <w:r w:rsidRPr="00923016">
        <w:rPr>
          <w:rFonts w:eastAsia="Calibri"/>
          <w:lang w:eastAsia="en-US"/>
        </w:rPr>
        <w:t>z jakýchkoliv důvodu nebo v případě potřeby úpravy formy zasílání časopisu nás kontaktujte na telefonním čísle: </w:t>
      </w:r>
      <w:r w:rsidRPr="00923016">
        <w:rPr>
          <w:rFonts w:eastAsia="Calibri"/>
          <w:b/>
          <w:bCs/>
          <w:lang w:eastAsia="en-US"/>
        </w:rPr>
        <w:t>739 578</w:t>
      </w:r>
      <w:r>
        <w:rPr>
          <w:rFonts w:eastAsia="Calibri"/>
          <w:b/>
          <w:bCs/>
          <w:lang w:eastAsia="en-US"/>
        </w:rPr>
        <w:t> </w:t>
      </w:r>
      <w:r w:rsidRPr="00923016">
        <w:rPr>
          <w:rFonts w:eastAsia="Calibri"/>
          <w:b/>
          <w:bCs/>
          <w:lang w:eastAsia="en-US"/>
        </w:rPr>
        <w:t>880</w:t>
      </w:r>
      <w:r>
        <w:rPr>
          <w:rFonts w:eastAsia="Calibri"/>
          <w:b/>
          <w:bCs/>
          <w:lang w:eastAsia="en-US"/>
        </w:rPr>
        <w:t> </w:t>
      </w:r>
      <w:r w:rsidRPr="00923016">
        <w:rPr>
          <w:rFonts w:eastAsia="Calibri"/>
          <w:lang w:eastAsia="en-US"/>
        </w:rPr>
        <w:t>anebo na e-mailu:</w:t>
      </w:r>
      <w:r w:rsidRPr="00923016">
        <w:rPr>
          <w:rFonts w:eastAsia="Calibri"/>
          <w:b/>
          <w:bCs/>
          <w:lang w:eastAsia="en-US"/>
        </w:rPr>
        <w:t xml:space="preserve"> </w:t>
      </w:r>
      <w:r w:rsidRPr="00923016">
        <w:rPr>
          <w:rFonts w:eastAsia="Calibri"/>
          <w:b/>
          <w:bCs/>
          <w:u w:val="single"/>
          <w:lang w:eastAsia="en-US"/>
        </w:rPr>
        <w:t>lucie.sadkova@tyflocentrum-hk.cz</w:t>
      </w:r>
      <w:r w:rsidRPr="00923016">
        <w:rPr>
          <w:rFonts w:eastAsia="Calibri"/>
          <w:b/>
          <w:bCs/>
          <w:lang w:eastAsia="en-US"/>
        </w:rPr>
        <w:t>.</w:t>
      </w:r>
    </w:p>
    <w:p w14:paraId="76D988EE" w14:textId="187E9AD2" w:rsidR="00877C64" w:rsidRDefault="00877C64" w:rsidP="00193308">
      <w:pPr>
        <w:spacing w:after="160" w:line="278" w:lineRule="auto"/>
        <w:rPr>
          <w:rFonts w:eastAsia="Calibri"/>
          <w:b/>
          <w:bCs/>
          <w:szCs w:val="22"/>
          <w:lang w:eastAsia="en-US"/>
        </w:rPr>
      </w:pPr>
    </w:p>
    <w:p w14:paraId="25BB8B52" w14:textId="77777777" w:rsidR="006A1230" w:rsidRDefault="006A1230" w:rsidP="00193308">
      <w:pPr>
        <w:spacing w:after="160" w:line="278" w:lineRule="auto"/>
        <w:rPr>
          <w:rFonts w:eastAsia="Calibri"/>
          <w:b/>
          <w:bCs/>
          <w:szCs w:val="22"/>
          <w:lang w:eastAsia="en-US"/>
        </w:rPr>
      </w:pPr>
    </w:p>
    <w:p w14:paraId="7569B96C" w14:textId="77777777" w:rsidR="006A1230" w:rsidRDefault="006A1230" w:rsidP="00193308">
      <w:pPr>
        <w:spacing w:after="160" w:line="278" w:lineRule="auto"/>
        <w:rPr>
          <w:rFonts w:eastAsia="Calibri"/>
          <w:b/>
          <w:bCs/>
          <w:szCs w:val="22"/>
          <w:lang w:eastAsia="en-US"/>
        </w:rPr>
      </w:pPr>
    </w:p>
    <w:p w14:paraId="59F7B2B8" w14:textId="77777777" w:rsidR="009B0D0C" w:rsidRPr="00193308" w:rsidRDefault="009B0D0C" w:rsidP="00193308">
      <w:pPr>
        <w:spacing w:after="160" w:line="278" w:lineRule="auto"/>
        <w:rPr>
          <w:rFonts w:eastAsia="Calibri"/>
          <w:b/>
          <w:bCs/>
          <w:szCs w:val="22"/>
          <w:lang w:eastAsia="en-US"/>
        </w:rPr>
      </w:pPr>
    </w:p>
    <w:p w14:paraId="2D57DCAB" w14:textId="4A5D2E9B" w:rsidR="00922EE7" w:rsidRDefault="00922EE7" w:rsidP="009C0425">
      <w:pPr>
        <w:pStyle w:val="stripekNadpisy1"/>
        <w:spacing w:line="276" w:lineRule="auto"/>
        <w:rPr>
          <w:rFonts w:eastAsia="Times New Roman"/>
          <w:b/>
          <w:bCs w:val="0"/>
          <w:lang w:eastAsia="en-US"/>
        </w:rPr>
      </w:pPr>
      <w:bookmarkStart w:id="22" w:name="_Toc224723958"/>
      <w:r>
        <w:rPr>
          <w:rFonts w:eastAsia="Times New Roman"/>
          <w:b/>
          <w:bCs w:val="0"/>
          <w:lang w:eastAsia="en-US"/>
        </w:rPr>
        <w:t>Cvičení pro radost v Šimkových sadech</w:t>
      </w:r>
      <w:bookmarkEnd w:id="22"/>
    </w:p>
    <w:p w14:paraId="7BA5E0B6" w14:textId="77777777" w:rsidR="00F25E1D" w:rsidRPr="00F25E1D" w:rsidRDefault="00F25E1D" w:rsidP="009C0425">
      <w:pPr>
        <w:pStyle w:val="stripekBeznytext"/>
        <w:spacing w:after="0" w:line="276" w:lineRule="auto"/>
        <w:ind w:firstLine="709"/>
        <w:rPr>
          <w:rFonts w:eastAsia="Calibri"/>
          <w:lang w:eastAsia="en-US"/>
        </w:rPr>
      </w:pPr>
      <w:r w:rsidRPr="00F25E1D">
        <w:rPr>
          <w:rFonts w:eastAsia="Calibri"/>
          <w:lang w:eastAsia="en-US"/>
        </w:rPr>
        <w:t xml:space="preserve">Milý uživatelé, </w:t>
      </w:r>
    </w:p>
    <w:p w14:paraId="25AA8F18" w14:textId="4534C1E5" w:rsidR="00F25E1D" w:rsidRPr="00F25E1D" w:rsidRDefault="00337E8D" w:rsidP="009C0425">
      <w:pPr>
        <w:pStyle w:val="stripekBeznytext"/>
        <w:spacing w:after="0" w:line="276" w:lineRule="auto"/>
        <w:ind w:firstLine="0"/>
        <w:rPr>
          <w:rFonts w:eastAsia="Calibri"/>
          <w:lang w:eastAsia="en-US"/>
        </w:rPr>
      </w:pPr>
      <w:r>
        <w:rPr>
          <w:rFonts w:eastAsia="Calibri"/>
          <w:lang w:eastAsia="en-US"/>
        </w:rPr>
        <w:t>z</w:t>
      </w:r>
      <w:r w:rsidR="00F25E1D" w:rsidRPr="00F25E1D">
        <w:rPr>
          <w:rFonts w:eastAsia="Calibri"/>
          <w:lang w:eastAsia="en-US"/>
        </w:rPr>
        <w:t xml:space="preserve">ačátkem května s příchodem pěkného počasí budeme opět cvičit venku v Šimkových sadech. </w:t>
      </w:r>
      <w:r w:rsidR="00F25E1D" w:rsidRPr="00F25E1D">
        <w:rPr>
          <w:rFonts w:eastAsia="Calibri"/>
          <w:b/>
          <w:bCs/>
          <w:lang w:eastAsia="en-US"/>
        </w:rPr>
        <w:t>Odchod z TC</w:t>
      </w:r>
      <w:r w:rsidR="00F25E1D" w:rsidRPr="00F25E1D">
        <w:rPr>
          <w:rFonts w:eastAsia="Calibri"/>
          <w:lang w:eastAsia="en-US"/>
        </w:rPr>
        <w:t xml:space="preserve"> na začátek venkovního cvičení bude </w:t>
      </w:r>
      <w:r w:rsidR="00F25E1D" w:rsidRPr="00F25E1D">
        <w:rPr>
          <w:rFonts w:eastAsia="Calibri"/>
          <w:b/>
          <w:bCs/>
          <w:lang w:eastAsia="en-US"/>
        </w:rPr>
        <w:t>v 9:00 hod</w:t>
      </w:r>
      <w:r w:rsidR="00F25E1D" w:rsidRPr="00F25E1D">
        <w:rPr>
          <w:rFonts w:eastAsia="Calibri"/>
          <w:lang w:eastAsia="en-US"/>
        </w:rPr>
        <w:t xml:space="preserve">. O cvičení budete kontaktováni telefonicky nebo osobně. </w:t>
      </w:r>
    </w:p>
    <w:p w14:paraId="612583C1" w14:textId="16081B21" w:rsidR="00922EE7" w:rsidRPr="00F25E1D" w:rsidRDefault="00F25E1D" w:rsidP="00F25E1D">
      <w:pPr>
        <w:spacing w:after="160" w:line="278" w:lineRule="auto"/>
        <w:rPr>
          <w:rFonts w:eastAsia="Calibri"/>
          <w:szCs w:val="28"/>
          <w:lang w:eastAsia="en-US"/>
        </w:rPr>
      </w:pPr>
      <w:r>
        <w:rPr>
          <w:rFonts w:eastAsia="Calibri"/>
          <w:szCs w:val="28"/>
          <w:lang w:eastAsia="en-US"/>
        </w:rPr>
        <w:br w:type="page"/>
      </w:r>
    </w:p>
    <w:p w14:paraId="18BB5F95" w14:textId="23F3FFB5" w:rsidR="00715B30" w:rsidRPr="008818D8" w:rsidRDefault="00531846" w:rsidP="008818D8">
      <w:pPr>
        <w:pStyle w:val="stripekNadpisy1"/>
        <w:spacing w:line="276" w:lineRule="auto"/>
        <w:rPr>
          <w:rFonts w:eastAsia="Times New Roman"/>
          <w:b/>
          <w:bCs w:val="0"/>
          <w:lang w:eastAsia="en-US"/>
        </w:rPr>
      </w:pPr>
      <w:bookmarkStart w:id="23" w:name="_Toc224723959"/>
      <w:r w:rsidRPr="00531846">
        <w:rPr>
          <w:rFonts w:eastAsia="Times New Roman"/>
          <w:b/>
          <w:bCs w:val="0"/>
          <w:lang w:eastAsia="en-US"/>
        </w:rPr>
        <w:lastRenderedPageBreak/>
        <w:t>Informace ze Sociálně právní poradny</w:t>
      </w:r>
      <w:bookmarkEnd w:id="23"/>
    </w:p>
    <w:p w14:paraId="392EA494" w14:textId="77777777" w:rsidR="008818D8" w:rsidRPr="008818D8" w:rsidRDefault="008818D8" w:rsidP="008818D8">
      <w:pPr>
        <w:pStyle w:val="stripekBeznytext"/>
        <w:spacing w:line="276" w:lineRule="auto"/>
        <w:ind w:firstLine="709"/>
        <w:rPr>
          <w:rFonts w:eastAsia="Calibri"/>
          <w:u w:val="single"/>
          <w:lang w:eastAsia="en-US"/>
        </w:rPr>
      </w:pPr>
      <w:r w:rsidRPr="008818D8">
        <w:rPr>
          <w:rFonts w:eastAsia="Calibri"/>
          <w:u w:val="single"/>
          <w:lang w:eastAsia="en-US"/>
        </w:rPr>
        <w:t>Vlakem po Praze pro handicapované zdarma</w:t>
      </w:r>
    </w:p>
    <w:p w14:paraId="0E00340C" w14:textId="1200377C" w:rsidR="009B0D0C" w:rsidRDefault="008818D8" w:rsidP="00DC5B5B">
      <w:pPr>
        <w:pStyle w:val="stripekBeznytext"/>
        <w:spacing w:after="0" w:line="276" w:lineRule="auto"/>
        <w:ind w:firstLine="709"/>
        <w:contextualSpacing/>
        <w:rPr>
          <w:rFonts w:eastAsia="Calibri"/>
          <w:lang w:eastAsia="en-US"/>
        </w:rPr>
      </w:pPr>
      <w:r w:rsidRPr="008818D8">
        <w:rPr>
          <w:rFonts w:eastAsia="Calibri"/>
          <w:lang w:eastAsia="en-US"/>
        </w:rPr>
        <w:t>Od ledna 2026 se v Praze mění tarif pro městskou hromadnou dopravu. Nově bude přeprava vlakem po Praze pro držitele průkazu ZTP a ZTP/P bezplatná, stejně jako tomu bylo dosud v případě ostatních dopravních prostředků MHD v Praze. Bezplatná přeprava bude na území Prahy, kde platí tarifní pásma P, 0, B. Držitelé průkazů ZTP a ZTP/P si</w:t>
      </w:r>
      <w:r w:rsidR="00DC5B5B">
        <w:rPr>
          <w:rFonts w:eastAsia="Calibri"/>
          <w:lang w:eastAsia="en-US"/>
        </w:rPr>
        <w:t> </w:t>
      </w:r>
      <w:r w:rsidRPr="008818D8">
        <w:rPr>
          <w:rFonts w:eastAsia="Calibri"/>
          <w:lang w:eastAsia="en-US"/>
        </w:rPr>
        <w:t>budou muset kupovat jízdenky až od 1. pásma dále. Informaci, do</w:t>
      </w:r>
      <w:r w:rsidR="00DC5B5B">
        <w:rPr>
          <w:rFonts w:eastAsia="Calibri"/>
          <w:lang w:eastAsia="en-US"/>
        </w:rPr>
        <w:t> </w:t>
      </w:r>
      <w:r w:rsidRPr="008818D8">
        <w:rPr>
          <w:rFonts w:eastAsia="Calibri"/>
          <w:lang w:eastAsia="en-US"/>
        </w:rPr>
        <w:t>jakého tarifního pásma určitá stanice patří, naleznete např. v </w:t>
      </w:r>
      <w:proofErr w:type="spellStart"/>
      <w:r w:rsidRPr="008818D8">
        <w:rPr>
          <w:rFonts w:eastAsia="Calibri"/>
          <w:lang w:eastAsia="en-US"/>
        </w:rPr>
        <w:t>IDOSu</w:t>
      </w:r>
      <w:proofErr w:type="spellEnd"/>
      <w:r w:rsidRPr="008818D8">
        <w:rPr>
          <w:rFonts w:eastAsia="Calibri"/>
          <w:lang w:eastAsia="en-US"/>
        </w:rPr>
        <w:t>, po kliknutí na číslo vlaku a rozbalení seznamu stanic. Zjednodušeně lze říct, že bezplatně lze cestovat do všech stanic, jejichž název začíná slovem</w:t>
      </w:r>
      <w:r w:rsidR="00DC5B5B">
        <w:rPr>
          <w:rFonts w:eastAsia="Calibri"/>
          <w:lang w:eastAsia="en-US"/>
        </w:rPr>
        <w:t> </w:t>
      </w:r>
      <w:r w:rsidRPr="008818D8">
        <w:rPr>
          <w:rFonts w:eastAsia="Calibri"/>
          <w:lang w:eastAsia="en-US"/>
        </w:rPr>
        <w:t>Praha</w:t>
      </w:r>
      <w:proofErr w:type="gramStart"/>
      <w:r w:rsidR="009B0D0C">
        <w:rPr>
          <w:rFonts w:eastAsia="Calibri"/>
          <w:lang w:eastAsia="en-US"/>
        </w:rPr>
        <w:t>…</w:t>
      </w:r>
      <w:r w:rsidRPr="008818D8">
        <w:rPr>
          <w:rFonts w:eastAsia="Calibri"/>
          <w:lang w:eastAsia="en-US"/>
        </w:rPr>
        <w:t>(</w:t>
      </w:r>
      <w:proofErr w:type="gramEnd"/>
      <w:r w:rsidRPr="008818D8">
        <w:rPr>
          <w:rFonts w:eastAsia="Calibri"/>
          <w:lang w:eastAsia="en-US"/>
        </w:rPr>
        <w:t>Praha</w:t>
      </w:r>
      <w:r w:rsidR="009B0D0C">
        <w:rPr>
          <w:rFonts w:eastAsia="Calibri"/>
          <w:lang w:eastAsia="en-US"/>
        </w:rPr>
        <w:t> </w:t>
      </w:r>
      <w:r w:rsidRPr="008818D8">
        <w:rPr>
          <w:rFonts w:eastAsia="Calibri"/>
          <w:lang w:eastAsia="en-US"/>
        </w:rPr>
        <w:t>pomlčka</w:t>
      </w:r>
      <w:r w:rsidR="009B0D0C">
        <w:rPr>
          <w:rFonts w:eastAsia="Calibri"/>
          <w:lang w:eastAsia="en-US"/>
        </w:rPr>
        <w:t> </w:t>
      </w:r>
      <w:r w:rsidRPr="008818D8">
        <w:rPr>
          <w:rFonts w:eastAsia="Calibri"/>
          <w:lang w:eastAsia="en-US"/>
        </w:rPr>
        <w:t>název),</w:t>
      </w:r>
      <w:r w:rsidR="009B0D0C">
        <w:rPr>
          <w:rFonts w:eastAsia="Calibri"/>
          <w:lang w:eastAsia="en-US"/>
        </w:rPr>
        <w:t> </w:t>
      </w:r>
      <w:r w:rsidRPr="008818D8">
        <w:rPr>
          <w:rFonts w:eastAsia="Calibri"/>
          <w:lang w:eastAsia="en-US"/>
        </w:rPr>
        <w:t>např.</w:t>
      </w:r>
      <w:r w:rsidR="009B0D0C">
        <w:rPr>
          <w:rFonts w:eastAsia="Calibri"/>
          <w:lang w:eastAsia="en-US"/>
        </w:rPr>
        <w:t> </w:t>
      </w:r>
      <w:r w:rsidRPr="008818D8">
        <w:rPr>
          <w:rFonts w:eastAsia="Calibri"/>
          <w:lang w:eastAsia="en-US"/>
        </w:rPr>
        <w:t>až</w:t>
      </w:r>
      <w:r w:rsidR="009B0D0C">
        <w:rPr>
          <w:rFonts w:eastAsia="Calibri"/>
          <w:lang w:eastAsia="en-US"/>
        </w:rPr>
        <w:t> </w:t>
      </w:r>
      <w:r w:rsidRPr="008818D8">
        <w:rPr>
          <w:rFonts w:eastAsia="Calibri"/>
          <w:lang w:eastAsia="en-US"/>
        </w:rPr>
        <w:t>do</w:t>
      </w:r>
      <w:r w:rsidR="009B0D0C">
        <w:rPr>
          <w:rFonts w:eastAsia="Calibri"/>
          <w:lang w:eastAsia="en-US"/>
        </w:rPr>
        <w:t> </w:t>
      </w:r>
      <w:r w:rsidRPr="008818D8">
        <w:rPr>
          <w:rFonts w:eastAsia="Calibri"/>
          <w:lang w:eastAsia="en-US"/>
        </w:rPr>
        <w:t>stanic</w:t>
      </w:r>
      <w:r w:rsidR="009B0D0C">
        <w:rPr>
          <w:rFonts w:eastAsia="Calibri"/>
          <w:lang w:eastAsia="en-US"/>
        </w:rPr>
        <w:t> </w:t>
      </w:r>
      <w:r w:rsidRPr="008818D8">
        <w:rPr>
          <w:rFonts w:eastAsia="Calibri"/>
          <w:lang w:eastAsia="en-US"/>
        </w:rPr>
        <w:t>Praha</w:t>
      </w:r>
      <w:r w:rsidRPr="008818D8">
        <w:rPr>
          <w:rFonts w:eastAsia="Calibri"/>
          <w:lang w:eastAsia="en-US"/>
        </w:rPr>
        <w:noBreakHyphen/>
        <w:t>Sedle</w:t>
      </w:r>
      <w:r w:rsidR="00DC5B5B">
        <w:rPr>
          <w:rFonts w:eastAsia="Calibri"/>
          <w:lang w:eastAsia="en-US"/>
        </w:rPr>
        <w:t>c</w:t>
      </w:r>
      <w:r w:rsidRPr="008818D8">
        <w:rPr>
          <w:rFonts w:eastAsia="Calibri"/>
          <w:lang w:eastAsia="en-US"/>
        </w:rPr>
        <w:t>, Praha</w:t>
      </w:r>
      <w:r w:rsidRPr="008818D8">
        <w:rPr>
          <w:rFonts w:eastAsia="Calibri"/>
          <w:lang w:eastAsia="en-US"/>
        </w:rPr>
        <w:noBreakHyphen/>
        <w:t>HorníPočernice, Praha</w:t>
      </w:r>
      <w:r w:rsidRPr="008818D8">
        <w:rPr>
          <w:rFonts w:eastAsia="Calibri"/>
          <w:lang w:eastAsia="en-US"/>
        </w:rPr>
        <w:noBreakHyphen/>
      </w:r>
      <w:r w:rsidR="009B0D0C" w:rsidRPr="008818D8">
        <w:rPr>
          <w:rFonts w:eastAsia="Calibri"/>
          <w:lang w:eastAsia="en-US"/>
        </w:rPr>
        <w:t>Klánovice, Praha</w:t>
      </w:r>
      <w:r w:rsidRPr="008818D8">
        <w:rPr>
          <w:rFonts w:eastAsia="Calibri"/>
          <w:lang w:eastAsia="en-US"/>
        </w:rPr>
        <w:noBreakHyphen/>
        <w:t> Kolovraty, </w:t>
      </w:r>
    </w:p>
    <w:p w14:paraId="36AFB3B4" w14:textId="77777777" w:rsidR="009B0D0C" w:rsidRDefault="008818D8" w:rsidP="009B0D0C">
      <w:pPr>
        <w:pStyle w:val="stripekBeznytext"/>
        <w:spacing w:after="0" w:line="276" w:lineRule="auto"/>
        <w:ind w:firstLine="0"/>
        <w:contextualSpacing/>
        <w:rPr>
          <w:rFonts w:eastAsia="Calibri"/>
          <w:lang w:eastAsia="en-US"/>
        </w:rPr>
      </w:pPr>
      <w:r w:rsidRPr="008818D8">
        <w:rPr>
          <w:rFonts w:eastAsia="Calibri"/>
          <w:lang w:eastAsia="en-US"/>
        </w:rPr>
        <w:t>Praha</w:t>
      </w:r>
      <w:r w:rsidRPr="008818D8">
        <w:rPr>
          <w:rFonts w:eastAsia="Calibri"/>
          <w:lang w:eastAsia="en-US"/>
        </w:rPr>
        <w:noBreakHyphen/>
        <w:t>Zbraslav, Praha</w:t>
      </w:r>
      <w:r w:rsidRPr="008818D8">
        <w:rPr>
          <w:rFonts w:eastAsia="Calibri"/>
          <w:lang w:eastAsia="en-US"/>
        </w:rPr>
        <w:noBreakHyphen/>
        <w:t>Zličín, Praha</w:t>
      </w:r>
      <w:r w:rsidRPr="008818D8">
        <w:rPr>
          <w:rFonts w:eastAsia="Calibri"/>
          <w:lang w:eastAsia="en-US"/>
        </w:rPr>
        <w:noBreakHyphen/>
        <w:t>Řeporyje</w:t>
      </w:r>
      <w:r w:rsidR="009B0D0C">
        <w:rPr>
          <w:rFonts w:eastAsia="Calibri"/>
          <w:lang w:eastAsia="en-US"/>
        </w:rPr>
        <w:t> </w:t>
      </w:r>
      <w:r w:rsidRPr="008818D8">
        <w:rPr>
          <w:rFonts w:eastAsia="Calibri"/>
          <w:lang w:eastAsia="en-US"/>
        </w:rPr>
        <w:t>a Praha</w:t>
      </w:r>
      <w:r w:rsidRPr="008818D8">
        <w:rPr>
          <w:rFonts w:eastAsia="Calibri"/>
          <w:lang w:eastAsia="en-US"/>
        </w:rPr>
        <w:noBreakHyphen/>
        <w:t>Ruzyně.</w:t>
      </w:r>
    </w:p>
    <w:p w14:paraId="4D6C9250" w14:textId="71507544" w:rsidR="008818D8" w:rsidRPr="008818D8" w:rsidRDefault="008818D8" w:rsidP="009B0D0C">
      <w:pPr>
        <w:pStyle w:val="stripekBeznytext"/>
        <w:spacing w:after="240" w:line="276" w:lineRule="auto"/>
        <w:ind w:firstLine="0"/>
        <w:rPr>
          <w:rFonts w:eastAsia="Calibri"/>
          <w:lang w:eastAsia="en-US"/>
        </w:rPr>
      </w:pPr>
      <w:r w:rsidRPr="008818D8">
        <w:rPr>
          <w:rFonts w:eastAsia="Calibri"/>
          <w:lang w:eastAsia="en-US"/>
        </w:rPr>
        <w:t>(</w:t>
      </w:r>
      <w:hyperlink r:id="rId10" w:history="1">
        <w:r w:rsidRPr="008818D8">
          <w:rPr>
            <w:rFonts w:eastAsia="Calibri"/>
            <w:color w:val="0563C1"/>
            <w:lang w:eastAsia="en-US"/>
          </w:rPr>
          <w:t>SONS ČR - 2026/1 Informace ze Sociálně právní poradny SONS Praha</w:t>
        </w:r>
      </w:hyperlink>
      <w:r w:rsidRPr="008818D8">
        <w:rPr>
          <w:rFonts w:eastAsia="Calibri"/>
          <w:lang w:eastAsia="en-US"/>
        </w:rPr>
        <w:t>)</w:t>
      </w:r>
    </w:p>
    <w:p w14:paraId="5935EB04" w14:textId="77777777" w:rsidR="008818D8" w:rsidRPr="008818D8" w:rsidRDefault="008818D8" w:rsidP="009B0D0C">
      <w:pPr>
        <w:pStyle w:val="stripekBeznytext"/>
        <w:spacing w:line="276" w:lineRule="auto"/>
        <w:ind w:firstLine="709"/>
        <w:rPr>
          <w:rFonts w:eastAsia="Calibri"/>
          <w:u w:val="single"/>
          <w:lang w:eastAsia="en-US"/>
        </w:rPr>
      </w:pPr>
      <w:r w:rsidRPr="008818D8">
        <w:rPr>
          <w:rFonts w:eastAsia="Calibri"/>
          <w:u w:val="single"/>
          <w:lang w:eastAsia="en-US"/>
        </w:rPr>
        <w:t xml:space="preserve">Od nového roku zdravotnický prostředek už jen na </w:t>
      </w:r>
      <w:proofErr w:type="spellStart"/>
      <w:r w:rsidRPr="008818D8">
        <w:rPr>
          <w:rFonts w:eastAsia="Calibri"/>
          <w:u w:val="single"/>
          <w:lang w:eastAsia="en-US"/>
        </w:rPr>
        <w:t>ePoukaz</w:t>
      </w:r>
      <w:proofErr w:type="spellEnd"/>
    </w:p>
    <w:p w14:paraId="0485DE23" w14:textId="77512ED7" w:rsidR="008818D8" w:rsidRPr="008818D8" w:rsidRDefault="008818D8" w:rsidP="008818D8">
      <w:pPr>
        <w:pStyle w:val="stripekBeznytext"/>
        <w:spacing w:after="0" w:line="276" w:lineRule="auto"/>
        <w:ind w:firstLine="709"/>
        <w:rPr>
          <w:rFonts w:eastAsia="Calibri"/>
          <w:lang w:eastAsia="en-US"/>
        </w:rPr>
      </w:pPr>
      <w:r w:rsidRPr="008818D8">
        <w:rPr>
          <w:rFonts w:eastAsia="Calibri"/>
          <w:lang w:eastAsia="en-US"/>
        </w:rPr>
        <w:t>Od 1. ledna 2026 bylo zavedeno povinné předepisování zdravotnických prostředků (např. bílých holí, asférických lup či</w:t>
      </w:r>
      <w:r w:rsidR="00DC5B5B">
        <w:rPr>
          <w:rFonts w:eastAsia="Calibri"/>
          <w:lang w:eastAsia="en-US"/>
        </w:rPr>
        <w:t> </w:t>
      </w:r>
      <w:r w:rsidRPr="008818D8">
        <w:rPr>
          <w:rFonts w:eastAsia="Calibri"/>
          <w:lang w:eastAsia="en-US"/>
        </w:rPr>
        <w:t>ozvučených teploměrů) prostřednictvím elektronického poukazu (</w:t>
      </w:r>
      <w:proofErr w:type="spellStart"/>
      <w:r w:rsidRPr="008818D8">
        <w:rPr>
          <w:rFonts w:eastAsia="Calibri"/>
          <w:lang w:eastAsia="en-US"/>
        </w:rPr>
        <w:t>ePoukaz</w:t>
      </w:r>
      <w:proofErr w:type="spellEnd"/>
      <w:r w:rsidRPr="008818D8">
        <w:rPr>
          <w:rFonts w:eastAsia="Calibri"/>
          <w:lang w:eastAsia="en-US"/>
        </w:rPr>
        <w:t>).</w:t>
      </w:r>
    </w:p>
    <w:p w14:paraId="1EA7847D" w14:textId="28D4AC28" w:rsidR="008818D8" w:rsidRPr="008818D8" w:rsidRDefault="008818D8" w:rsidP="008818D8">
      <w:pPr>
        <w:pStyle w:val="stripekBeznytext"/>
        <w:spacing w:after="0" w:line="276" w:lineRule="auto"/>
        <w:ind w:firstLine="709"/>
        <w:rPr>
          <w:rFonts w:eastAsia="Calibri"/>
          <w:lang w:eastAsia="en-US"/>
        </w:rPr>
      </w:pPr>
      <w:r w:rsidRPr="008818D8">
        <w:rPr>
          <w:rFonts w:eastAsia="Calibri"/>
          <w:lang w:eastAsia="en-US"/>
        </w:rPr>
        <w:t>Listinný poukaz na zdravotnický prostředek může být předepsán jen výjimečně. Úzký výčet výjimek, kdy může být vystaven listinný poukaz je obsažen v § 28a odst.1</w:t>
      </w:r>
      <w:r w:rsidR="00FB3D7E">
        <w:rPr>
          <w:rFonts w:eastAsia="Calibri"/>
          <w:lang w:eastAsia="en-US"/>
        </w:rPr>
        <w:t> </w:t>
      </w:r>
      <w:r w:rsidRPr="008818D8">
        <w:rPr>
          <w:rFonts w:eastAsia="Calibri"/>
          <w:lang w:eastAsia="en-US"/>
        </w:rPr>
        <w:t xml:space="preserve">zákona č. 375/2025 Sb., o zdravotnických prostředcích a diagnostických zdravotnických prostředcích in vitro. Obecně se tedy pro předepisování a výdej zdravotnických prostředků bude využívat elektronický poukaz. Elektronický poukaz je elektronický dokument sloužící k předepisování a výdeji zdravotnických prostředků. Každý </w:t>
      </w:r>
      <w:proofErr w:type="spellStart"/>
      <w:r w:rsidRPr="008818D8">
        <w:rPr>
          <w:rFonts w:eastAsia="Calibri"/>
          <w:lang w:eastAsia="en-US"/>
        </w:rPr>
        <w:t>ePoukaz</w:t>
      </w:r>
      <w:proofErr w:type="spellEnd"/>
      <w:r w:rsidRPr="008818D8">
        <w:rPr>
          <w:rFonts w:eastAsia="Calibri"/>
          <w:lang w:eastAsia="en-US"/>
        </w:rPr>
        <w:t xml:space="preserve"> má jedinečný devítimístný identifikátor a je uložen v</w:t>
      </w:r>
      <w:r w:rsidR="009B0D0C">
        <w:rPr>
          <w:rFonts w:eastAsia="Calibri"/>
          <w:lang w:eastAsia="en-US"/>
        </w:rPr>
        <w:t> </w:t>
      </w:r>
      <w:r w:rsidRPr="008818D8">
        <w:rPr>
          <w:rFonts w:eastAsia="Calibri"/>
          <w:lang w:eastAsia="en-US"/>
        </w:rPr>
        <w:t>centrálním úložišti elektronických poukazů, které je součástí systému eRecept. Předání identifikátoru je možné buď v listinné podobě (papírovou průvodkou), nebo elektronicky prostřednictvím SMS, emailem či aplikací. Pacient si z těchto způsobů může vybrat podle jeho uvážení a technických možností.</w:t>
      </w:r>
      <w:r w:rsidR="00F43534">
        <w:rPr>
          <w:rFonts w:eastAsia="Calibri"/>
          <w:lang w:eastAsia="en-US"/>
        </w:rPr>
        <w:t> </w:t>
      </w:r>
      <w:r w:rsidRPr="008818D8">
        <w:rPr>
          <w:rFonts w:eastAsia="Calibri"/>
          <w:lang w:eastAsia="en-US"/>
        </w:rPr>
        <w:t xml:space="preserve">Pro vydání předepsaného zdravotnického prostředku je pak nutné, aby pacient měl k dispozici identifikátor, tedy buď na papírové průvodce či v mobilním telefonu nebo jiném zařízení, na kterém bude mít přístup k identifikátoru v SMS, emailu </w:t>
      </w:r>
      <w:r w:rsidRPr="008818D8">
        <w:rPr>
          <w:rFonts w:eastAsia="Calibri"/>
          <w:lang w:eastAsia="en-US"/>
        </w:rPr>
        <w:lastRenderedPageBreak/>
        <w:t xml:space="preserve">či aplikaci. Pokud by z nějakých důvodů pacient identifikátor k dispozici neměl, není stále nic ztraceno, zdravotnický prostředek mu může být vydán na základě předložení občanského průkazu (obdobně jako u léku v lékárně při vystavení eReceptu). </w:t>
      </w:r>
    </w:p>
    <w:p w14:paraId="1B92637D" w14:textId="3FED638B" w:rsidR="008818D8" w:rsidRPr="008818D8" w:rsidRDefault="008818D8" w:rsidP="008818D8">
      <w:pPr>
        <w:pStyle w:val="stripekBeznytext"/>
        <w:spacing w:after="0" w:line="276" w:lineRule="auto"/>
        <w:ind w:firstLine="709"/>
        <w:rPr>
          <w:rFonts w:eastAsia="Calibri"/>
          <w:lang w:eastAsia="en-US"/>
        </w:rPr>
      </w:pPr>
      <w:r w:rsidRPr="008818D8">
        <w:rPr>
          <w:rFonts w:eastAsia="Calibri"/>
          <w:lang w:eastAsia="en-US"/>
        </w:rPr>
        <w:t xml:space="preserve">V případě zdravotnických prostředků pro zrakově postižené, které jsou zcela nebo z části hrazené ze zdravotního pojištění a pro jejichž vydání se nejčastěji obracíte na prodejnu </w:t>
      </w:r>
      <w:proofErr w:type="spellStart"/>
      <w:r w:rsidRPr="008818D8">
        <w:rPr>
          <w:rFonts w:eastAsia="Calibri"/>
          <w:lang w:eastAsia="en-US"/>
        </w:rPr>
        <w:t>Tyflopomůcky</w:t>
      </w:r>
      <w:proofErr w:type="spellEnd"/>
      <w:r w:rsidRPr="008818D8">
        <w:rPr>
          <w:rFonts w:eastAsia="Calibri"/>
          <w:lang w:eastAsia="en-US"/>
        </w:rPr>
        <w:t xml:space="preserve"> v</w:t>
      </w:r>
      <w:r w:rsidR="00FB3D7E">
        <w:rPr>
          <w:rFonts w:eastAsia="Calibri"/>
          <w:lang w:eastAsia="en-US"/>
        </w:rPr>
        <w:t> </w:t>
      </w:r>
      <w:r w:rsidRPr="008818D8">
        <w:rPr>
          <w:rFonts w:eastAsia="Calibri"/>
          <w:lang w:eastAsia="en-US"/>
        </w:rPr>
        <w:t>Praze či</w:t>
      </w:r>
      <w:r w:rsidR="00DC5B5B">
        <w:rPr>
          <w:rFonts w:eastAsia="Calibri"/>
          <w:lang w:eastAsia="en-US"/>
        </w:rPr>
        <w:t> </w:t>
      </w:r>
      <w:r w:rsidRPr="008818D8">
        <w:rPr>
          <w:rFonts w:eastAsia="Calibri"/>
          <w:lang w:eastAsia="en-US"/>
        </w:rPr>
        <w:t xml:space="preserve">Olomouci, to s </w:t>
      </w:r>
      <w:proofErr w:type="spellStart"/>
      <w:r w:rsidRPr="008818D8">
        <w:rPr>
          <w:rFonts w:eastAsia="Calibri"/>
          <w:lang w:eastAsia="en-US"/>
        </w:rPr>
        <w:t>ePoukazem</w:t>
      </w:r>
      <w:proofErr w:type="spellEnd"/>
      <w:r w:rsidRPr="008818D8">
        <w:rPr>
          <w:rFonts w:eastAsia="Calibri"/>
          <w:lang w:eastAsia="en-US"/>
        </w:rPr>
        <w:t xml:space="preserve"> bude probíhat následovně. Pokud si</w:t>
      </w:r>
      <w:r w:rsidR="00DC5B5B">
        <w:rPr>
          <w:rFonts w:eastAsia="Calibri"/>
          <w:lang w:eastAsia="en-US"/>
        </w:rPr>
        <w:t> </w:t>
      </w:r>
      <w:r w:rsidRPr="008818D8">
        <w:rPr>
          <w:rFonts w:eastAsia="Calibri"/>
          <w:lang w:eastAsia="en-US"/>
        </w:rPr>
        <w:t>zamýšlíte zdravotnický prostředek objednat na dálku, je vhodné si</w:t>
      </w:r>
      <w:r w:rsidR="00DC5B5B">
        <w:rPr>
          <w:rFonts w:eastAsia="Calibri"/>
          <w:lang w:eastAsia="en-US"/>
        </w:rPr>
        <w:t> </w:t>
      </w:r>
      <w:r w:rsidRPr="008818D8">
        <w:rPr>
          <w:rFonts w:eastAsia="Calibri"/>
          <w:lang w:eastAsia="en-US"/>
        </w:rPr>
        <w:t xml:space="preserve">nechat identifikátor od lékaře předat elektronickou formou a následně SMS či email s identifikátorem přeposlat Vámi zvolené prodejně </w:t>
      </w:r>
      <w:proofErr w:type="spellStart"/>
      <w:r w:rsidRPr="008818D8">
        <w:rPr>
          <w:rFonts w:eastAsia="Calibri"/>
          <w:lang w:eastAsia="en-US"/>
        </w:rPr>
        <w:t>Tyflopomůcky</w:t>
      </w:r>
      <w:proofErr w:type="spellEnd"/>
      <w:r w:rsidRPr="008818D8">
        <w:rPr>
          <w:rFonts w:eastAsia="Calibri"/>
          <w:lang w:eastAsia="en-US"/>
        </w:rPr>
        <w:t xml:space="preserve"> (Praha, Olomouc). V případě bílých holí je třeba prodejně </w:t>
      </w:r>
      <w:proofErr w:type="spellStart"/>
      <w:r w:rsidRPr="008818D8">
        <w:rPr>
          <w:rFonts w:eastAsia="Calibri"/>
          <w:lang w:eastAsia="en-US"/>
        </w:rPr>
        <w:t>Tyflopomůcky</w:t>
      </w:r>
      <w:proofErr w:type="spellEnd"/>
      <w:r w:rsidRPr="008818D8">
        <w:rPr>
          <w:rFonts w:eastAsia="Calibri"/>
          <w:lang w:eastAsia="en-US"/>
        </w:rPr>
        <w:t xml:space="preserve"> ještě sdělit Vámi požadovanou délku hole, neboť ta</w:t>
      </w:r>
      <w:r w:rsidR="00DC5B5B">
        <w:rPr>
          <w:rFonts w:eastAsia="Calibri"/>
          <w:lang w:eastAsia="en-US"/>
        </w:rPr>
        <w:t> </w:t>
      </w:r>
      <w:r w:rsidRPr="008818D8">
        <w:rPr>
          <w:rFonts w:eastAsia="Calibri"/>
          <w:lang w:eastAsia="en-US"/>
        </w:rPr>
        <w:t>v</w:t>
      </w:r>
      <w:r w:rsidR="00DC5B5B">
        <w:rPr>
          <w:rFonts w:eastAsia="Calibri"/>
          <w:lang w:eastAsia="en-US"/>
        </w:rPr>
        <w:t> </w:t>
      </w:r>
      <w:proofErr w:type="spellStart"/>
      <w:r w:rsidRPr="008818D8">
        <w:rPr>
          <w:rFonts w:eastAsia="Calibri"/>
          <w:lang w:eastAsia="en-US"/>
        </w:rPr>
        <w:t>ePoukazu</w:t>
      </w:r>
      <w:proofErr w:type="spellEnd"/>
      <w:r w:rsidRPr="008818D8">
        <w:rPr>
          <w:rFonts w:eastAsia="Calibri"/>
          <w:lang w:eastAsia="en-US"/>
        </w:rPr>
        <w:t xml:space="preserve"> uvedena není. Pokud informaci o požadované délce bílé hole prodejně </w:t>
      </w:r>
      <w:proofErr w:type="spellStart"/>
      <w:r w:rsidRPr="008818D8">
        <w:rPr>
          <w:rFonts w:eastAsia="Calibri"/>
          <w:lang w:eastAsia="en-US"/>
        </w:rPr>
        <w:t>Tyflopomůcky</w:t>
      </w:r>
      <w:proofErr w:type="spellEnd"/>
      <w:r w:rsidRPr="008818D8">
        <w:rPr>
          <w:rFonts w:eastAsia="Calibri"/>
          <w:lang w:eastAsia="en-US"/>
        </w:rPr>
        <w:t xml:space="preserve"> nesdělíte sami, budete pracovnicemi prodejny s dotazem na délku hole kontaktováni. Pokud si hodláte zdravotnický prostředek v prodejně </w:t>
      </w:r>
      <w:proofErr w:type="spellStart"/>
      <w:r w:rsidRPr="008818D8">
        <w:rPr>
          <w:rFonts w:eastAsia="Calibri"/>
          <w:lang w:eastAsia="en-US"/>
        </w:rPr>
        <w:t>Tyflopomůcky</w:t>
      </w:r>
      <w:proofErr w:type="spellEnd"/>
      <w:r w:rsidRPr="008818D8">
        <w:rPr>
          <w:rFonts w:eastAsia="Calibri"/>
          <w:lang w:eastAsia="en-US"/>
        </w:rPr>
        <w:t xml:space="preserve"> vyzvednout osobně, můžete namístě identifikátor ukázat na mobilním telefonu či jiném zařízení, přinést papírovou průvodku či přijít pouze s občanským průkazem, s</w:t>
      </w:r>
      <w:r w:rsidR="009B0D0C">
        <w:rPr>
          <w:rFonts w:eastAsia="Calibri"/>
          <w:lang w:eastAsia="en-US"/>
        </w:rPr>
        <w:t> </w:t>
      </w:r>
      <w:r w:rsidRPr="008818D8">
        <w:rPr>
          <w:rFonts w:eastAsia="Calibri"/>
          <w:lang w:eastAsia="en-US"/>
        </w:rPr>
        <w:t xml:space="preserve">jehož pomocí si </w:t>
      </w:r>
      <w:proofErr w:type="spellStart"/>
      <w:r w:rsidRPr="008818D8">
        <w:rPr>
          <w:rFonts w:eastAsia="Calibri"/>
          <w:lang w:eastAsia="en-US"/>
        </w:rPr>
        <w:t>ePoukaz</w:t>
      </w:r>
      <w:proofErr w:type="spellEnd"/>
      <w:r w:rsidRPr="008818D8">
        <w:rPr>
          <w:rFonts w:eastAsia="Calibri"/>
          <w:lang w:eastAsia="en-US"/>
        </w:rPr>
        <w:t xml:space="preserve"> pracovnice prodejny zobrazí v</w:t>
      </w:r>
      <w:r w:rsidR="00DC5B5B">
        <w:rPr>
          <w:rFonts w:eastAsia="Calibri"/>
          <w:lang w:eastAsia="en-US"/>
        </w:rPr>
        <w:t> </w:t>
      </w:r>
      <w:r w:rsidRPr="008818D8">
        <w:rPr>
          <w:rFonts w:eastAsia="Calibri"/>
          <w:lang w:eastAsia="en-US"/>
        </w:rPr>
        <w:t xml:space="preserve">centrálním úložišti elektronických poukazů. Pro úplnost uvádíme telefon a email na prodejny </w:t>
      </w:r>
      <w:proofErr w:type="spellStart"/>
      <w:r w:rsidRPr="008818D8">
        <w:rPr>
          <w:rFonts w:eastAsia="Calibri"/>
          <w:lang w:eastAsia="en-US"/>
        </w:rPr>
        <w:t>Tyflopomůcky</w:t>
      </w:r>
      <w:proofErr w:type="spellEnd"/>
      <w:r w:rsidRPr="008818D8">
        <w:rPr>
          <w:rFonts w:eastAsia="Calibri"/>
          <w:lang w:eastAsia="en-US"/>
        </w:rPr>
        <w:t xml:space="preserve">, na který můžete přeposílat SMS či email s identifikátorem </w:t>
      </w:r>
      <w:proofErr w:type="spellStart"/>
      <w:r w:rsidRPr="008818D8">
        <w:rPr>
          <w:rFonts w:eastAsia="Calibri"/>
          <w:lang w:eastAsia="en-US"/>
        </w:rPr>
        <w:t>ePoukazu</w:t>
      </w:r>
      <w:proofErr w:type="spellEnd"/>
      <w:r w:rsidRPr="008818D8">
        <w:rPr>
          <w:rFonts w:eastAsia="Calibri"/>
          <w:lang w:eastAsia="en-US"/>
        </w:rPr>
        <w:t>.</w:t>
      </w:r>
    </w:p>
    <w:p w14:paraId="59FF6F1A" w14:textId="4D72112D" w:rsidR="008818D8" w:rsidRPr="008818D8" w:rsidRDefault="008818D8" w:rsidP="009B0D0C">
      <w:pPr>
        <w:pStyle w:val="stripekBeznytext"/>
        <w:spacing w:after="0" w:line="276" w:lineRule="auto"/>
        <w:ind w:firstLine="0"/>
        <w:rPr>
          <w:rFonts w:eastAsia="Calibri"/>
          <w:lang w:eastAsia="en-US"/>
        </w:rPr>
      </w:pPr>
      <w:r w:rsidRPr="008818D8">
        <w:rPr>
          <w:rFonts w:eastAsia="Calibri"/>
          <w:lang w:eastAsia="en-US"/>
        </w:rPr>
        <w:t xml:space="preserve">Prodejna Praha: tel. 775 438 197; email </w:t>
      </w:r>
      <w:hyperlink r:id="rId11" w:history="1">
        <w:r w:rsidR="00A90A97" w:rsidRPr="00E16C3D">
          <w:rPr>
            <w:rStyle w:val="Hypertextovodkaz"/>
            <w:rFonts w:eastAsia="Calibri"/>
            <w:lang w:eastAsia="en-US"/>
          </w:rPr>
          <w:t>praha@tyflopomucky.cz</w:t>
        </w:r>
      </w:hyperlink>
    </w:p>
    <w:p w14:paraId="6F050395" w14:textId="77777777" w:rsidR="00A90A97" w:rsidRDefault="008818D8" w:rsidP="009B0D0C">
      <w:pPr>
        <w:pStyle w:val="stripekBeznytext"/>
        <w:spacing w:after="0" w:line="276" w:lineRule="auto"/>
        <w:ind w:firstLine="0"/>
        <w:rPr>
          <w:rFonts w:eastAsia="Calibri"/>
          <w:lang w:eastAsia="en-US"/>
        </w:rPr>
      </w:pPr>
      <w:r w:rsidRPr="008818D8">
        <w:rPr>
          <w:rFonts w:eastAsia="Calibri"/>
          <w:lang w:eastAsia="en-US"/>
        </w:rPr>
        <w:t>Prodejna Olomouc: tel. 777 360 348; email </w:t>
      </w:r>
    </w:p>
    <w:p w14:paraId="7CC603A7" w14:textId="0C749C54" w:rsidR="008818D8" w:rsidRPr="008818D8" w:rsidRDefault="00A90A97" w:rsidP="009B0D0C">
      <w:pPr>
        <w:pStyle w:val="stripekBeznytext"/>
        <w:spacing w:after="0" w:line="276" w:lineRule="auto"/>
        <w:ind w:firstLine="0"/>
        <w:rPr>
          <w:rFonts w:eastAsia="Calibri"/>
          <w:lang w:eastAsia="en-US"/>
        </w:rPr>
      </w:pPr>
      <w:hyperlink r:id="rId12" w:history="1">
        <w:r w:rsidRPr="00E16C3D">
          <w:rPr>
            <w:rStyle w:val="Hypertextovodkaz"/>
            <w:rFonts w:eastAsia="Calibri"/>
            <w:lang w:eastAsia="en-US"/>
          </w:rPr>
          <w:t>olomouc@tyflopomucky.cz</w:t>
        </w:r>
      </w:hyperlink>
    </w:p>
    <w:p w14:paraId="538719F9" w14:textId="77777777" w:rsidR="008818D8" w:rsidRPr="008818D8" w:rsidRDefault="008818D8" w:rsidP="008818D8">
      <w:pPr>
        <w:pStyle w:val="stripekBeznytext"/>
        <w:spacing w:line="276" w:lineRule="auto"/>
        <w:ind w:firstLine="709"/>
        <w:rPr>
          <w:rFonts w:eastAsia="Calibri"/>
          <w:u w:val="single"/>
          <w:lang w:eastAsia="en-US"/>
        </w:rPr>
      </w:pPr>
      <w:r w:rsidRPr="008818D8">
        <w:rPr>
          <w:rFonts w:eastAsia="Calibri"/>
          <w:u w:val="single"/>
          <w:lang w:eastAsia="en-US"/>
        </w:rPr>
        <w:t>Potvrzení o druhu a výši důchodu</w:t>
      </w:r>
    </w:p>
    <w:p w14:paraId="00FC4C7D" w14:textId="6895C9B3" w:rsidR="008818D8" w:rsidRPr="008818D8" w:rsidRDefault="008818D8" w:rsidP="008818D8">
      <w:pPr>
        <w:pStyle w:val="stripekBeznytext"/>
        <w:spacing w:after="0" w:line="276" w:lineRule="auto"/>
        <w:ind w:firstLine="709"/>
        <w:rPr>
          <w:rFonts w:eastAsia="Calibri"/>
          <w:lang w:eastAsia="en-US"/>
        </w:rPr>
      </w:pPr>
      <w:r w:rsidRPr="008818D8">
        <w:rPr>
          <w:rFonts w:eastAsia="Calibri"/>
          <w:lang w:eastAsia="en-US"/>
        </w:rPr>
        <w:t xml:space="preserve">Od ledna letošního roku dochází k automatické valorizaci všech vyplácených důchodů. Letos poprvé Česká správa sociálního zabezpečení již nikomu, kdo si o to předem nepožádal, nezašle oznámení o valorizaci v listinné podobě poštou, ale je k dispozici pouze v elektronické podobě. Majitelům datových schránek bude (či bylo) potvrzení doručeno automaticky, ostatní si je mohou vygenerovat přes </w:t>
      </w:r>
      <w:proofErr w:type="spellStart"/>
      <w:r w:rsidRPr="008818D8">
        <w:rPr>
          <w:rFonts w:eastAsia="Calibri"/>
          <w:lang w:eastAsia="en-US"/>
        </w:rPr>
        <w:t>ePortál</w:t>
      </w:r>
      <w:proofErr w:type="spellEnd"/>
      <w:r w:rsidRPr="008818D8">
        <w:rPr>
          <w:rFonts w:eastAsia="Calibri"/>
          <w:lang w:eastAsia="en-US"/>
        </w:rPr>
        <w:t xml:space="preserve"> ČSSZ, který najdete</w:t>
      </w:r>
      <w:r w:rsidR="00F96CE7">
        <w:rPr>
          <w:rFonts w:eastAsia="Calibri"/>
          <w:lang w:eastAsia="en-US"/>
        </w:rPr>
        <w:t> </w:t>
      </w:r>
      <w:r w:rsidRPr="008818D8">
        <w:rPr>
          <w:rFonts w:eastAsia="Calibri"/>
          <w:lang w:eastAsia="en-US"/>
        </w:rPr>
        <w:t>na</w:t>
      </w:r>
      <w:r w:rsidR="00F96CE7">
        <w:rPr>
          <w:rFonts w:eastAsia="Calibri"/>
          <w:lang w:eastAsia="en-US"/>
        </w:rPr>
        <w:t> </w:t>
      </w:r>
      <w:r w:rsidRPr="008818D8">
        <w:rPr>
          <w:rFonts w:eastAsia="Calibri"/>
          <w:lang w:eastAsia="en-US"/>
        </w:rPr>
        <w:t>odkazu:</w:t>
      </w:r>
      <w:hyperlink r:id="rId13" w:history="1">
        <w:r w:rsidR="00F96CE7" w:rsidRPr="008544AF">
          <w:rPr>
            <w:rStyle w:val="Hypertextovodkaz"/>
            <w:rFonts w:eastAsia="Calibri"/>
            <w:lang w:eastAsia="en-US"/>
          </w:rPr>
          <w:t>https://eportal.cssz.cz/web/portal//sluzby/valorizacni-oznameni-duchodu</w:t>
        </w:r>
      </w:hyperlink>
    </w:p>
    <w:p w14:paraId="6A0F0185" w14:textId="0563341D" w:rsidR="008818D8" w:rsidRPr="008818D8" w:rsidRDefault="008818D8" w:rsidP="008818D8">
      <w:pPr>
        <w:pStyle w:val="stripekBeznytext"/>
        <w:spacing w:after="0" w:line="276" w:lineRule="auto"/>
        <w:ind w:firstLine="709"/>
        <w:rPr>
          <w:rFonts w:eastAsia="Calibri"/>
          <w:lang w:eastAsia="en-US"/>
        </w:rPr>
      </w:pPr>
      <w:r w:rsidRPr="008818D8">
        <w:rPr>
          <w:rFonts w:eastAsia="Calibri"/>
          <w:lang w:eastAsia="en-US"/>
        </w:rPr>
        <w:t>Ke službě je nutné se přihlásit pomocí některého z</w:t>
      </w:r>
      <w:r w:rsidR="005B1088">
        <w:rPr>
          <w:rFonts w:eastAsia="Calibri"/>
          <w:lang w:eastAsia="en-US"/>
        </w:rPr>
        <w:t> </w:t>
      </w:r>
      <w:r w:rsidRPr="008818D8">
        <w:rPr>
          <w:rFonts w:eastAsia="Calibri"/>
          <w:lang w:eastAsia="en-US"/>
        </w:rPr>
        <w:t xml:space="preserve">prostředků elektronické identity (jméno a heslo, mobilní klíč či bankovní identita, </w:t>
      </w:r>
      <w:r w:rsidRPr="008818D8">
        <w:rPr>
          <w:rFonts w:eastAsia="Calibri"/>
          <w:lang w:eastAsia="en-US"/>
        </w:rPr>
        <w:lastRenderedPageBreak/>
        <w:t>datová schránka). Vygenerovaný dokument bude mít stejnou platnost jako dříve zasílaná listinná podoba.</w:t>
      </w:r>
    </w:p>
    <w:p w14:paraId="5CBA284D" w14:textId="7C90F632" w:rsidR="008818D8" w:rsidRPr="008818D8" w:rsidRDefault="008818D8" w:rsidP="008818D8">
      <w:pPr>
        <w:pStyle w:val="stripekBeznytext"/>
        <w:spacing w:after="0" w:line="276" w:lineRule="auto"/>
        <w:ind w:firstLine="709"/>
        <w:rPr>
          <w:rFonts w:eastAsia="Calibri"/>
          <w:lang w:eastAsia="en-US"/>
        </w:rPr>
      </w:pPr>
      <w:r w:rsidRPr="008818D8">
        <w:rPr>
          <w:rFonts w:eastAsia="Calibri"/>
          <w:lang w:eastAsia="en-US"/>
        </w:rPr>
        <w:t>Nadále zůstává také možnost požádat o zaslání potvrzení o</w:t>
      </w:r>
      <w:r w:rsidR="00FB3D7E">
        <w:rPr>
          <w:rFonts w:eastAsia="Calibri"/>
          <w:lang w:eastAsia="en-US"/>
        </w:rPr>
        <w:t> </w:t>
      </w:r>
      <w:r w:rsidRPr="008818D8">
        <w:rPr>
          <w:rFonts w:eastAsia="Calibri"/>
          <w:lang w:eastAsia="en-US"/>
        </w:rPr>
        <w:t>druhu a výši důchodu na telefonním čísle Call centra ČSSZ: 800 050 248, kde vám v úředních hodinách pracovních dnů (pondělí a středa 8-17, úterý a</w:t>
      </w:r>
      <w:r w:rsidR="009B0D0C">
        <w:rPr>
          <w:rFonts w:eastAsia="Calibri"/>
          <w:lang w:eastAsia="en-US"/>
        </w:rPr>
        <w:t> </w:t>
      </w:r>
      <w:r w:rsidRPr="008818D8">
        <w:rPr>
          <w:rFonts w:eastAsia="Calibri"/>
          <w:lang w:eastAsia="en-US"/>
        </w:rPr>
        <w:t>čtvrtek 8-15:30 a v pátek 8-12 hod.) po sdělení vašeho rodného čísla potvrzení zašlou na adresu vašeho bydliště.</w:t>
      </w:r>
    </w:p>
    <w:p w14:paraId="6CA9073C" w14:textId="4505B889" w:rsidR="008818D8" w:rsidRPr="008818D8" w:rsidRDefault="008818D8" w:rsidP="008818D8">
      <w:pPr>
        <w:pStyle w:val="stripekBeznytext"/>
        <w:spacing w:after="240" w:line="276" w:lineRule="auto"/>
        <w:ind w:firstLine="709"/>
        <w:rPr>
          <w:rFonts w:eastAsia="Calibri"/>
          <w:lang w:eastAsia="en-US"/>
        </w:rPr>
      </w:pPr>
      <w:r w:rsidRPr="008818D8">
        <w:rPr>
          <w:rFonts w:eastAsia="Calibri"/>
          <w:lang w:eastAsia="en-US"/>
        </w:rPr>
        <w:t>Výplata důchodu prostřednictvím České pošty od ledna zdraží na</w:t>
      </w:r>
      <w:r w:rsidR="00DC5B5B">
        <w:rPr>
          <w:rFonts w:eastAsia="Calibri"/>
          <w:lang w:eastAsia="en-US"/>
        </w:rPr>
        <w:t> </w:t>
      </w:r>
      <w:r w:rsidRPr="008818D8">
        <w:rPr>
          <w:rFonts w:eastAsia="Calibri"/>
          <w:lang w:eastAsia="en-US"/>
        </w:rPr>
        <w:t>94</w:t>
      </w:r>
      <w:r w:rsidR="009B0D0C">
        <w:rPr>
          <w:rFonts w:eastAsia="Calibri"/>
          <w:lang w:eastAsia="en-US"/>
        </w:rPr>
        <w:t> </w:t>
      </w:r>
      <w:r w:rsidRPr="008818D8">
        <w:rPr>
          <w:rFonts w:eastAsia="Calibri"/>
          <w:lang w:eastAsia="en-US"/>
        </w:rPr>
        <w:t>Kč, i nadále se tento poplatek nestrhává poživatelům důchodu, jimž byl důchod přiznán před 1. lednem 2010 a jejich nárok pokračuje nepřetržitě dosud. Zasílání důchodu na bankovní účet se tak postupně stává jedinou rozumnou alternativou. (</w:t>
      </w:r>
      <w:hyperlink r:id="rId14" w:history="1">
        <w:r w:rsidRPr="008818D8">
          <w:rPr>
            <w:rFonts w:eastAsia="Calibri"/>
            <w:color w:val="0563C1"/>
            <w:lang w:eastAsia="en-US"/>
          </w:rPr>
          <w:t>SONS ČR-02/2026 Informace a</w:t>
        </w:r>
        <w:r w:rsidR="005B1088">
          <w:rPr>
            <w:rFonts w:eastAsia="Calibri"/>
            <w:color w:val="0563C1"/>
            <w:lang w:eastAsia="en-US"/>
          </w:rPr>
          <w:t> </w:t>
        </w:r>
        <w:r w:rsidRPr="008818D8">
          <w:rPr>
            <w:rFonts w:eastAsia="Calibri"/>
            <w:color w:val="0563C1"/>
            <w:lang w:eastAsia="en-US"/>
          </w:rPr>
          <w:t>odpovědi ze Sociálně právní poradny SONS Praha</w:t>
        </w:r>
      </w:hyperlink>
      <w:r w:rsidRPr="008818D8">
        <w:rPr>
          <w:rFonts w:eastAsia="Calibri"/>
          <w:lang w:eastAsia="en-US"/>
        </w:rPr>
        <w:t>)</w:t>
      </w:r>
    </w:p>
    <w:p w14:paraId="2B876CE7" w14:textId="77777777" w:rsidR="008818D8" w:rsidRPr="008818D8" w:rsidRDefault="008818D8" w:rsidP="008818D8">
      <w:pPr>
        <w:pStyle w:val="stripekBeznytext"/>
        <w:spacing w:line="276" w:lineRule="auto"/>
        <w:ind w:firstLine="709"/>
        <w:rPr>
          <w:rFonts w:eastAsia="Calibri"/>
          <w:u w:val="single"/>
          <w:lang w:eastAsia="en-US"/>
        </w:rPr>
      </w:pPr>
      <w:r w:rsidRPr="008818D8">
        <w:rPr>
          <w:rFonts w:eastAsia="Calibri"/>
          <w:u w:val="single"/>
          <w:lang w:eastAsia="en-US"/>
        </w:rPr>
        <w:t xml:space="preserve">Prodloužení přechodného období pro příjemce dávek přeměněných do </w:t>
      </w:r>
      <w:proofErr w:type="spellStart"/>
      <w:r w:rsidRPr="008818D8">
        <w:rPr>
          <w:rFonts w:eastAsia="Calibri"/>
          <w:u w:val="single"/>
          <w:lang w:eastAsia="en-US"/>
        </w:rPr>
        <w:t>superdávky</w:t>
      </w:r>
      <w:proofErr w:type="spellEnd"/>
    </w:p>
    <w:p w14:paraId="63FA4909" w14:textId="77777777" w:rsidR="009B0D0C" w:rsidRDefault="008818D8" w:rsidP="009B0D0C">
      <w:pPr>
        <w:pStyle w:val="stripekBeznytext"/>
        <w:spacing w:after="0" w:line="276" w:lineRule="auto"/>
        <w:ind w:firstLine="709"/>
        <w:rPr>
          <w:rFonts w:eastAsia="Calibri"/>
          <w:lang w:eastAsia="en-US"/>
        </w:rPr>
      </w:pPr>
      <w:r w:rsidRPr="008818D8">
        <w:rPr>
          <w:rFonts w:eastAsia="Calibri"/>
          <w:lang w:eastAsia="en-US"/>
        </w:rPr>
        <w:t>Z kapacitních důvodů na úřadech práce se má až do konce července posunout doba, po kterou by dávky na bydlení, živobytí a</w:t>
      </w:r>
      <w:r w:rsidR="00FB3D7E">
        <w:rPr>
          <w:rFonts w:eastAsia="Calibri"/>
          <w:lang w:eastAsia="en-US"/>
        </w:rPr>
        <w:t> </w:t>
      </w:r>
      <w:r w:rsidRPr="008818D8">
        <w:rPr>
          <w:rFonts w:eastAsia="Calibri"/>
          <w:lang w:eastAsia="en-US"/>
        </w:rPr>
        <w:t>děti pobírali jejich stávající příjemci. Novou dávku státní sociální pomoci by tak dostali poprvé</w:t>
      </w:r>
      <w:r w:rsidR="009B0D0C">
        <w:rPr>
          <w:rFonts w:eastAsia="Calibri"/>
          <w:lang w:eastAsia="en-US"/>
        </w:rPr>
        <w:t> </w:t>
      </w:r>
      <w:r w:rsidRPr="008818D8">
        <w:rPr>
          <w:rFonts w:eastAsia="Calibri"/>
          <w:lang w:eastAsia="en-US"/>
        </w:rPr>
        <w:t>v</w:t>
      </w:r>
      <w:r w:rsidR="009B0D0C">
        <w:rPr>
          <w:rFonts w:eastAsia="Calibri"/>
          <w:lang w:eastAsia="en-US"/>
        </w:rPr>
        <w:t> </w:t>
      </w:r>
      <w:r w:rsidRPr="008818D8">
        <w:rPr>
          <w:rFonts w:eastAsia="Calibri"/>
          <w:lang w:eastAsia="en-US"/>
        </w:rPr>
        <w:t>srpnu</w:t>
      </w:r>
      <w:r w:rsidR="009B0D0C">
        <w:rPr>
          <w:rFonts w:eastAsia="Calibri"/>
          <w:lang w:eastAsia="en-US"/>
        </w:rPr>
        <w:t> </w:t>
      </w:r>
      <w:r w:rsidRPr="008818D8">
        <w:rPr>
          <w:rFonts w:eastAsia="Calibri"/>
          <w:lang w:eastAsia="en-US"/>
        </w:rPr>
        <w:t>místo</w:t>
      </w:r>
      <w:r w:rsidR="009B0D0C">
        <w:rPr>
          <w:rFonts w:eastAsia="Calibri"/>
          <w:lang w:eastAsia="en-US"/>
        </w:rPr>
        <w:t> </w:t>
      </w:r>
      <w:r w:rsidRPr="008818D8">
        <w:rPr>
          <w:rFonts w:eastAsia="Calibri"/>
          <w:lang w:eastAsia="en-US"/>
        </w:rPr>
        <w:t>v</w:t>
      </w:r>
      <w:r w:rsidR="009B0D0C">
        <w:rPr>
          <w:rFonts w:eastAsia="Calibri"/>
          <w:lang w:eastAsia="en-US"/>
        </w:rPr>
        <w:t> </w:t>
      </w:r>
      <w:r w:rsidRPr="008818D8">
        <w:rPr>
          <w:rFonts w:eastAsia="Calibri"/>
          <w:lang w:eastAsia="en-US"/>
        </w:rPr>
        <w:t>květnu.</w:t>
      </w:r>
      <w:r w:rsidR="009B0D0C">
        <w:rPr>
          <w:rFonts w:eastAsia="Calibri"/>
          <w:lang w:eastAsia="en-US"/>
        </w:rPr>
        <w:t> </w:t>
      </w:r>
    </w:p>
    <w:p w14:paraId="37798942" w14:textId="17A8385A" w:rsidR="00810920" w:rsidRPr="00F41328" w:rsidRDefault="008818D8" w:rsidP="009B0D0C">
      <w:pPr>
        <w:pStyle w:val="stripekBeznytext"/>
        <w:spacing w:after="0" w:line="276" w:lineRule="auto"/>
        <w:ind w:firstLine="0"/>
        <w:rPr>
          <w:rFonts w:eastAsia="Calibri"/>
          <w:lang w:eastAsia="en-US"/>
        </w:rPr>
      </w:pPr>
      <w:r w:rsidRPr="008818D8">
        <w:rPr>
          <w:rFonts w:eastAsia="Calibri"/>
          <w:lang w:eastAsia="en-US"/>
        </w:rPr>
        <w:t>(</w:t>
      </w:r>
      <w:hyperlink r:id="rId15" w:history="1">
        <w:r w:rsidR="009B0D0C" w:rsidRPr="00432AAE">
          <w:rPr>
            <w:rStyle w:val="Hypertextovodkaz"/>
            <w:rFonts w:eastAsia="Calibri"/>
            <w:lang w:eastAsia="en-US"/>
          </w:rPr>
          <w:t>https://www.sons.cz/03-2026Informace-a-odpovedi-ze-Socialne-pravni-poradny-SONS-Praha-P4022464.html</w:t>
        </w:r>
      </w:hyperlink>
      <w:r w:rsidRPr="008818D8">
        <w:rPr>
          <w:rFonts w:eastAsia="Calibri"/>
          <w:lang w:eastAsia="en-US"/>
        </w:rPr>
        <w:t>)</w:t>
      </w:r>
    </w:p>
    <w:p w14:paraId="2B4ABAE5" w14:textId="0B9256AA" w:rsidR="00810920" w:rsidRPr="00923016" w:rsidRDefault="00531846" w:rsidP="00810920">
      <w:pPr>
        <w:spacing w:after="160" w:line="259" w:lineRule="auto"/>
        <w:jc w:val="center"/>
        <w:rPr>
          <w:szCs w:val="28"/>
        </w:rPr>
      </w:pPr>
      <w:r>
        <w:rPr>
          <w:szCs w:val="28"/>
        </w:rPr>
        <w:br w:type="page"/>
      </w:r>
    </w:p>
    <w:p w14:paraId="13D67791" w14:textId="292A962B" w:rsidR="00987724" w:rsidRDefault="00805E76" w:rsidP="00F57DA1">
      <w:pPr>
        <w:pStyle w:val="stripekNadpisy1"/>
        <w:spacing w:line="276" w:lineRule="auto"/>
        <w:rPr>
          <w:b/>
          <w:bCs w:val="0"/>
        </w:rPr>
      </w:pPr>
      <w:bookmarkStart w:id="24" w:name="_Toc224723960"/>
      <w:r w:rsidRPr="00FD639B">
        <w:rPr>
          <w:b/>
          <w:bCs w:val="0"/>
        </w:rPr>
        <w:lastRenderedPageBreak/>
        <w:t>Individuální aktivizace</w:t>
      </w:r>
      <w:r w:rsidR="006E4324" w:rsidRPr="00FD639B">
        <w:rPr>
          <w:b/>
          <w:bCs w:val="0"/>
        </w:rPr>
        <w:t xml:space="preserve"> v sociálně aktivizační službě</w:t>
      </w:r>
      <w:bookmarkEnd w:id="24"/>
    </w:p>
    <w:p w14:paraId="6AB60200" w14:textId="1FA08915" w:rsidR="00F57DA1" w:rsidRPr="00F57DA1" w:rsidRDefault="00F57DA1" w:rsidP="00F57DA1">
      <w:pPr>
        <w:pStyle w:val="stripekBeznytext"/>
        <w:spacing w:after="240" w:line="276" w:lineRule="auto"/>
        <w:ind w:firstLine="709"/>
        <w:rPr>
          <w:rFonts w:eastAsia="Calibri"/>
          <w:lang w:eastAsia="en-US"/>
        </w:rPr>
      </w:pPr>
      <w:r w:rsidRPr="00F57DA1">
        <w:rPr>
          <w:rFonts w:eastAsia="Calibri"/>
          <w:lang w:eastAsia="en-US"/>
        </w:rPr>
        <w:t>Rádi bychom vám připomněli možnost využít individuální aktivizaci. Nabízíme vám tak individuální aktivizaci zaměřenou zejména na kulturní a společenské akce, nebo jen tak na procházku. Tato akce je pro vás zdarma. Výjimkou je návštěva kulturního zařízení, kde není možné využít slev ZTP/P. Vy pak uhradíte vašemu doprovodu vstupenku, zrovna tak jízdné jak po HK, tak případně mimo HK.</w:t>
      </w:r>
      <w:r w:rsidR="00F43534">
        <w:rPr>
          <w:rFonts w:eastAsia="Calibri"/>
          <w:lang w:eastAsia="en-US"/>
        </w:rPr>
        <w:t> </w:t>
      </w:r>
      <w:r w:rsidRPr="00F57DA1">
        <w:rPr>
          <w:rFonts w:eastAsia="Calibri"/>
          <w:lang w:eastAsia="en-US"/>
        </w:rPr>
        <w:t>Každý váš požadavek na</w:t>
      </w:r>
      <w:r w:rsidR="00DC5B5B">
        <w:rPr>
          <w:rFonts w:eastAsia="Calibri"/>
          <w:lang w:eastAsia="en-US"/>
        </w:rPr>
        <w:t> </w:t>
      </w:r>
      <w:r w:rsidRPr="00F57DA1">
        <w:rPr>
          <w:rFonts w:eastAsia="Calibri"/>
          <w:lang w:eastAsia="en-US"/>
        </w:rPr>
        <w:t xml:space="preserve">doprovod bude posuzován samostatně. </w:t>
      </w:r>
    </w:p>
    <w:p w14:paraId="63779B68" w14:textId="77777777" w:rsidR="00F57DA1" w:rsidRPr="00F57DA1" w:rsidRDefault="00F57DA1" w:rsidP="00F57DA1">
      <w:pPr>
        <w:pStyle w:val="stripekBeznytext"/>
        <w:spacing w:after="240" w:line="276" w:lineRule="auto"/>
        <w:ind w:firstLine="0"/>
        <w:rPr>
          <w:rFonts w:eastAsia="Calibri"/>
          <w:u w:val="single"/>
          <w:lang w:eastAsia="en-US"/>
        </w:rPr>
      </w:pPr>
      <w:r w:rsidRPr="00F57DA1">
        <w:rPr>
          <w:rFonts w:eastAsia="Calibri"/>
          <w:u w:val="single"/>
          <w:lang w:eastAsia="en-US"/>
        </w:rPr>
        <w:t>Naše tipy na akce, na které můžete využít individuální aktivizaci:</w:t>
      </w:r>
    </w:p>
    <w:p w14:paraId="7E91C3B6" w14:textId="77777777" w:rsidR="00F57DA1" w:rsidRPr="00F57DA1" w:rsidRDefault="00F57DA1" w:rsidP="00F57DA1">
      <w:pPr>
        <w:pStyle w:val="stripekBeznytext"/>
        <w:numPr>
          <w:ilvl w:val="0"/>
          <w:numId w:val="43"/>
        </w:numPr>
        <w:tabs>
          <w:tab w:val="left" w:pos="284"/>
        </w:tabs>
        <w:spacing w:line="276" w:lineRule="auto"/>
        <w:ind w:left="0" w:firstLine="0"/>
        <w:rPr>
          <w:rFonts w:eastAsia="Calibri"/>
          <w:lang w:eastAsia="en-US"/>
        </w:rPr>
      </w:pPr>
      <w:r w:rsidRPr="00F57DA1">
        <w:rPr>
          <w:rFonts w:eastAsia="Calibri"/>
          <w:lang w:eastAsia="en-US"/>
        </w:rPr>
        <w:t>Výstava Zrození měst ve východních Čechách – Muzeum východních Čech (do 26. 4. 2026).</w:t>
      </w:r>
    </w:p>
    <w:p w14:paraId="390E22A4" w14:textId="77777777" w:rsidR="00F57DA1" w:rsidRPr="00F57DA1" w:rsidRDefault="00F57DA1" w:rsidP="00F57DA1">
      <w:pPr>
        <w:pStyle w:val="stripekBeznytext"/>
        <w:numPr>
          <w:ilvl w:val="0"/>
          <w:numId w:val="43"/>
        </w:numPr>
        <w:tabs>
          <w:tab w:val="left" w:pos="284"/>
        </w:tabs>
        <w:spacing w:line="276" w:lineRule="auto"/>
        <w:ind w:left="0" w:firstLine="0"/>
        <w:rPr>
          <w:rFonts w:eastAsia="Calibri"/>
          <w:lang w:eastAsia="en-US"/>
        </w:rPr>
      </w:pPr>
      <w:r w:rsidRPr="00F57DA1">
        <w:rPr>
          <w:rFonts w:eastAsia="Calibri"/>
          <w:lang w:eastAsia="en-US"/>
        </w:rPr>
        <w:t>Výstava 100 let ledního hokeje v Hradci Králové – Z rybníků do Ligy mistrů v Muzeu východních Čech (do 3. 5. 2026).</w:t>
      </w:r>
    </w:p>
    <w:p w14:paraId="6E53BB6D" w14:textId="77777777" w:rsidR="00F57DA1" w:rsidRPr="00F57DA1" w:rsidRDefault="00F57DA1" w:rsidP="00F57DA1">
      <w:pPr>
        <w:pStyle w:val="stripekBeznytext"/>
        <w:numPr>
          <w:ilvl w:val="0"/>
          <w:numId w:val="43"/>
        </w:numPr>
        <w:tabs>
          <w:tab w:val="left" w:pos="284"/>
        </w:tabs>
        <w:spacing w:line="276" w:lineRule="auto"/>
        <w:ind w:left="0" w:firstLine="0"/>
        <w:rPr>
          <w:rFonts w:eastAsia="Calibri"/>
          <w:lang w:eastAsia="en-US"/>
        </w:rPr>
      </w:pPr>
      <w:r w:rsidRPr="00F57DA1">
        <w:rPr>
          <w:rFonts w:eastAsia="Calibri"/>
          <w:lang w:eastAsia="en-US"/>
        </w:rPr>
        <w:t>Stálá výstava Cesty města v Muzeu východních Čech.</w:t>
      </w:r>
    </w:p>
    <w:p w14:paraId="1D4A3A3D" w14:textId="6910C505" w:rsidR="00F57DA1" w:rsidRPr="00F57DA1" w:rsidRDefault="00F57DA1" w:rsidP="00F57DA1">
      <w:pPr>
        <w:pStyle w:val="stripekBeznytext"/>
        <w:numPr>
          <w:ilvl w:val="0"/>
          <w:numId w:val="43"/>
        </w:numPr>
        <w:tabs>
          <w:tab w:val="left" w:pos="284"/>
        </w:tabs>
        <w:spacing w:line="276" w:lineRule="auto"/>
        <w:ind w:left="0" w:firstLine="0"/>
        <w:rPr>
          <w:rFonts w:eastAsia="Calibri"/>
          <w:lang w:eastAsia="en-US"/>
        </w:rPr>
      </w:pPr>
      <w:r w:rsidRPr="00F57DA1">
        <w:rPr>
          <w:rFonts w:eastAsia="Calibri"/>
          <w:lang w:eastAsia="en-US"/>
        </w:rPr>
        <w:t>Mezinárodní divadelní festival Hradec Králové (Divadelňák) od</w:t>
      </w:r>
      <w:r w:rsidR="009A0EF7">
        <w:rPr>
          <w:rFonts w:eastAsia="Calibri"/>
          <w:lang w:eastAsia="en-US"/>
        </w:rPr>
        <w:t> </w:t>
      </w:r>
      <w:r w:rsidRPr="00F57DA1">
        <w:rPr>
          <w:rFonts w:eastAsia="Calibri"/>
          <w:lang w:eastAsia="en-US"/>
        </w:rPr>
        <w:t>19.</w:t>
      </w:r>
      <w:r w:rsidR="00F41328">
        <w:rPr>
          <w:rFonts w:eastAsia="Calibri"/>
        </w:rPr>
        <w:t> </w:t>
      </w:r>
      <w:r w:rsidRPr="00F57DA1">
        <w:rPr>
          <w:rFonts w:eastAsia="Calibri"/>
          <w:lang w:eastAsia="en-US"/>
        </w:rPr>
        <w:t>6. do 26. 6. 2026.</w:t>
      </w:r>
    </w:p>
    <w:p w14:paraId="43A8F088" w14:textId="77777777" w:rsidR="00F57DA1" w:rsidRPr="00F57DA1" w:rsidRDefault="00F57DA1" w:rsidP="00F57DA1">
      <w:pPr>
        <w:pStyle w:val="stripekBeznytext"/>
        <w:numPr>
          <w:ilvl w:val="0"/>
          <w:numId w:val="43"/>
        </w:numPr>
        <w:tabs>
          <w:tab w:val="left" w:pos="284"/>
        </w:tabs>
        <w:spacing w:line="276" w:lineRule="auto"/>
        <w:ind w:left="0" w:firstLine="0"/>
        <w:rPr>
          <w:rFonts w:eastAsia="Calibri"/>
          <w:lang w:eastAsia="en-US"/>
        </w:rPr>
      </w:pPr>
      <w:r w:rsidRPr="00F57DA1">
        <w:rPr>
          <w:rFonts w:eastAsia="Calibri"/>
          <w:lang w:eastAsia="en-US"/>
        </w:rPr>
        <w:t>Individuální procházky.</w:t>
      </w:r>
    </w:p>
    <w:p w14:paraId="432057FD" w14:textId="77777777" w:rsidR="00F57DA1" w:rsidRPr="00F57DA1" w:rsidRDefault="00F57DA1" w:rsidP="00F57DA1">
      <w:pPr>
        <w:pStyle w:val="stripekBeznytext"/>
        <w:numPr>
          <w:ilvl w:val="0"/>
          <w:numId w:val="43"/>
        </w:numPr>
        <w:tabs>
          <w:tab w:val="left" w:pos="284"/>
        </w:tabs>
        <w:spacing w:line="276" w:lineRule="auto"/>
        <w:ind w:left="0" w:firstLine="0"/>
        <w:rPr>
          <w:rFonts w:eastAsia="Calibri"/>
          <w:lang w:eastAsia="en-US"/>
        </w:rPr>
      </w:pPr>
      <w:r w:rsidRPr="00F57DA1">
        <w:rPr>
          <w:rFonts w:eastAsia="Calibri"/>
          <w:lang w:eastAsia="en-US"/>
        </w:rPr>
        <w:t>Zvuková střelba.</w:t>
      </w:r>
    </w:p>
    <w:p w14:paraId="4ADC62CC" w14:textId="77777777" w:rsidR="00F57DA1" w:rsidRPr="00F57DA1" w:rsidRDefault="00F57DA1" w:rsidP="00F57DA1">
      <w:pPr>
        <w:pStyle w:val="stripekBeznytext"/>
        <w:spacing w:before="240" w:after="0" w:line="276" w:lineRule="auto"/>
        <w:ind w:firstLine="709"/>
        <w:rPr>
          <w:rFonts w:eastAsia="Calibri"/>
          <w:lang w:eastAsia="en-US"/>
        </w:rPr>
      </w:pPr>
      <w:r w:rsidRPr="00F57DA1">
        <w:rPr>
          <w:rFonts w:eastAsia="Calibri"/>
          <w:lang w:eastAsia="en-US"/>
        </w:rPr>
        <w:t xml:space="preserve">Pokud budete mít zájem o individuální aktivizaci, prosím nahlaste nám to osobně v kanceláři TC, nebo telefonicky na čísle: </w:t>
      </w:r>
      <w:r w:rsidRPr="00F57DA1">
        <w:rPr>
          <w:rFonts w:eastAsia="Calibri"/>
          <w:b/>
          <w:bCs/>
          <w:lang w:eastAsia="en-US"/>
        </w:rPr>
        <w:t>739 578 880</w:t>
      </w:r>
      <w:r w:rsidRPr="00F57DA1">
        <w:rPr>
          <w:rFonts w:eastAsia="Calibri"/>
          <w:lang w:eastAsia="en-US"/>
        </w:rPr>
        <w:t>.</w:t>
      </w:r>
    </w:p>
    <w:p w14:paraId="75A72B07" w14:textId="703B99AE" w:rsidR="00F57DA1" w:rsidRDefault="00F57DA1">
      <w:pPr>
        <w:spacing w:after="160" w:line="278" w:lineRule="auto"/>
        <w:rPr>
          <w:rFonts w:eastAsiaTheme="majorEastAsia" w:cstheme="majorBidi"/>
          <w:b/>
          <w:kern w:val="32"/>
          <w:sz w:val="32"/>
          <w:szCs w:val="28"/>
          <w14:ligatures w14:val="standardContextual"/>
        </w:rPr>
      </w:pPr>
      <w:r>
        <w:rPr>
          <w:rFonts w:eastAsiaTheme="majorEastAsia" w:cstheme="majorBidi"/>
          <w:b/>
          <w:kern w:val="32"/>
          <w:sz w:val="32"/>
          <w:szCs w:val="28"/>
          <w14:ligatures w14:val="standardContextual"/>
        </w:rPr>
        <w:br w:type="page"/>
      </w:r>
    </w:p>
    <w:p w14:paraId="0DE4E416" w14:textId="0330CFA2" w:rsidR="008A3E46" w:rsidRDefault="00F41328" w:rsidP="00F41328">
      <w:pPr>
        <w:pStyle w:val="stripekNadpisy1"/>
        <w:tabs>
          <w:tab w:val="center" w:pos="4819"/>
        </w:tabs>
        <w:spacing w:line="276" w:lineRule="auto"/>
        <w:jc w:val="left"/>
        <w:rPr>
          <w:b/>
          <w:bCs w:val="0"/>
        </w:rPr>
      </w:pPr>
      <w:r>
        <w:rPr>
          <w:b/>
          <w:bCs w:val="0"/>
        </w:rPr>
        <w:lastRenderedPageBreak/>
        <w:tab/>
      </w:r>
      <w:bookmarkStart w:id="25" w:name="_Toc224723961"/>
      <w:r w:rsidR="008A3E46">
        <w:rPr>
          <w:b/>
          <w:bCs w:val="0"/>
        </w:rPr>
        <w:t xml:space="preserve">Hradecký </w:t>
      </w:r>
      <w:r>
        <w:rPr>
          <w:b/>
          <w:bCs w:val="0"/>
        </w:rPr>
        <w:t>„VYKUK“</w:t>
      </w:r>
      <w:bookmarkEnd w:id="25"/>
    </w:p>
    <w:p w14:paraId="29487BFD" w14:textId="77777777" w:rsidR="00F41328" w:rsidRPr="00F41328" w:rsidRDefault="00F41328" w:rsidP="00F41328">
      <w:pPr>
        <w:pStyle w:val="stripekBeznytext"/>
        <w:spacing w:after="0" w:line="276" w:lineRule="auto"/>
        <w:ind w:firstLine="0"/>
        <w:jc w:val="center"/>
        <w:rPr>
          <w:rFonts w:eastAsia="Calibri"/>
          <w:lang w:eastAsia="en-US"/>
        </w:rPr>
      </w:pPr>
      <w:r w:rsidRPr="00F41328">
        <w:rPr>
          <w:rFonts w:eastAsia="Calibri"/>
          <w:lang w:eastAsia="en-US"/>
        </w:rPr>
        <w:t>(rubrika, kde na Vás „vykouknou“ nové podněty a informace)</w:t>
      </w:r>
    </w:p>
    <w:p w14:paraId="5CC96F60" w14:textId="77777777" w:rsidR="00F41328" w:rsidRPr="00F41328" w:rsidRDefault="00F41328" w:rsidP="00F41328">
      <w:pPr>
        <w:pStyle w:val="stripekBeznytext"/>
        <w:numPr>
          <w:ilvl w:val="0"/>
          <w:numId w:val="45"/>
        </w:numPr>
        <w:spacing w:before="240" w:after="0" w:line="276" w:lineRule="auto"/>
        <w:ind w:left="714" w:hanging="357"/>
        <w:rPr>
          <w:rFonts w:eastAsia="Calibri"/>
          <w:lang w:eastAsia="en-US"/>
        </w:rPr>
      </w:pPr>
      <w:r w:rsidRPr="00F41328">
        <w:rPr>
          <w:rFonts w:eastAsia="Calibri"/>
          <w:lang w:eastAsia="en-US"/>
        </w:rPr>
        <w:t xml:space="preserve">Od 15. 2. 2026 autobus č. 9 má změněný jízdní řád v oblasti Industriální park </w:t>
      </w:r>
      <w:proofErr w:type="spellStart"/>
      <w:r w:rsidRPr="00F41328">
        <w:rPr>
          <w:rFonts w:eastAsia="Calibri"/>
          <w:lang w:eastAsia="en-US"/>
        </w:rPr>
        <w:t>Plotiště</w:t>
      </w:r>
      <w:proofErr w:type="spellEnd"/>
      <w:r w:rsidRPr="00F41328">
        <w:rPr>
          <w:rFonts w:eastAsia="Calibri"/>
          <w:lang w:eastAsia="en-US"/>
        </w:rPr>
        <w:t xml:space="preserve">. Jsou zrušeny spoje: Terminál HD – IP </w:t>
      </w:r>
      <w:proofErr w:type="spellStart"/>
      <w:r w:rsidRPr="00F41328">
        <w:rPr>
          <w:rFonts w:eastAsia="Calibri"/>
          <w:lang w:eastAsia="en-US"/>
        </w:rPr>
        <w:t>Plotiště</w:t>
      </w:r>
      <w:proofErr w:type="spellEnd"/>
      <w:r w:rsidRPr="00F41328">
        <w:rPr>
          <w:rFonts w:eastAsia="Calibri"/>
          <w:lang w:eastAsia="en-US"/>
        </w:rPr>
        <w:t xml:space="preserve"> v čase 6:07 a 21:33, IP </w:t>
      </w:r>
      <w:proofErr w:type="spellStart"/>
      <w:r w:rsidRPr="00F41328">
        <w:rPr>
          <w:rFonts w:eastAsia="Calibri"/>
          <w:lang w:eastAsia="en-US"/>
        </w:rPr>
        <w:t>Plotiště</w:t>
      </w:r>
      <w:proofErr w:type="spellEnd"/>
      <w:r w:rsidRPr="00F41328">
        <w:rPr>
          <w:rFonts w:eastAsia="Calibri"/>
          <w:lang w:eastAsia="en-US"/>
        </w:rPr>
        <w:t xml:space="preserve"> – Terminál HD v čase 6:18.</w:t>
      </w:r>
    </w:p>
    <w:p w14:paraId="36C2A73E" w14:textId="77777777" w:rsidR="00F41328" w:rsidRPr="00F41328" w:rsidRDefault="00F41328" w:rsidP="00F41328">
      <w:pPr>
        <w:pStyle w:val="stripekBeznytext"/>
        <w:numPr>
          <w:ilvl w:val="0"/>
          <w:numId w:val="45"/>
        </w:numPr>
        <w:spacing w:before="240" w:after="0" w:line="276" w:lineRule="auto"/>
        <w:ind w:left="714" w:hanging="357"/>
        <w:rPr>
          <w:rFonts w:eastAsia="Calibri"/>
          <w:lang w:eastAsia="en-US"/>
        </w:rPr>
      </w:pPr>
      <w:r w:rsidRPr="00F41328">
        <w:rPr>
          <w:rFonts w:eastAsia="Calibri"/>
          <w:lang w:eastAsia="en-US"/>
        </w:rPr>
        <w:t>Stále probíhá rekonstrukce křižovatky Mileta, která potrvá do 15. 5. 2026.</w:t>
      </w:r>
    </w:p>
    <w:p w14:paraId="6496C88B" w14:textId="77777777" w:rsidR="00F41328" w:rsidRPr="00F41328" w:rsidRDefault="00F41328" w:rsidP="00F41328">
      <w:pPr>
        <w:pStyle w:val="stripekBeznytext"/>
        <w:numPr>
          <w:ilvl w:val="0"/>
          <w:numId w:val="45"/>
        </w:numPr>
        <w:spacing w:before="240" w:after="0" w:line="276" w:lineRule="auto"/>
        <w:ind w:left="714" w:hanging="357"/>
        <w:rPr>
          <w:rFonts w:eastAsia="Calibri"/>
          <w:lang w:eastAsia="en-US"/>
        </w:rPr>
      </w:pPr>
      <w:r w:rsidRPr="00F41328">
        <w:rPr>
          <w:rFonts w:eastAsia="Calibri"/>
          <w:lang w:eastAsia="en-US"/>
        </w:rPr>
        <w:t xml:space="preserve">Od 2. 3. 2026 až do odvolání je částečně uzavřená ulice k Zastávce. </w:t>
      </w:r>
      <w:r w:rsidRPr="00F41328">
        <w:rPr>
          <w:rFonts w:eastAsia="Calibri"/>
          <w:b/>
          <w:bCs/>
          <w:lang w:eastAsia="en-US"/>
        </w:rPr>
        <w:t>Zrušené zastávky linky č. 15:</w:t>
      </w:r>
      <w:r w:rsidRPr="00F41328">
        <w:rPr>
          <w:rFonts w:eastAsia="Calibri"/>
          <w:lang w:eastAsia="en-US"/>
        </w:rPr>
        <w:t xml:space="preserve"> Jana Černého (v ul. Spořilovská), Spořilovská (v ul. Spořilovská), </w:t>
      </w:r>
      <w:proofErr w:type="spellStart"/>
      <w:r w:rsidRPr="00F41328">
        <w:rPr>
          <w:rFonts w:eastAsia="Calibri"/>
          <w:lang w:eastAsia="en-US"/>
        </w:rPr>
        <w:t>Věkoše</w:t>
      </w:r>
      <w:proofErr w:type="spellEnd"/>
      <w:r w:rsidRPr="00F41328">
        <w:rPr>
          <w:rFonts w:eastAsia="Calibri"/>
          <w:lang w:eastAsia="en-US"/>
        </w:rPr>
        <w:t xml:space="preserve"> (v ul. K Zastávce). </w:t>
      </w:r>
      <w:r w:rsidRPr="00F41328">
        <w:rPr>
          <w:rFonts w:eastAsia="Calibri"/>
          <w:b/>
          <w:bCs/>
          <w:lang w:eastAsia="en-US"/>
        </w:rPr>
        <w:t>Náhradní zastávky linky č. 15:</w:t>
      </w:r>
      <w:r w:rsidRPr="00F41328">
        <w:rPr>
          <w:rFonts w:eastAsia="Calibri"/>
          <w:lang w:eastAsia="en-US"/>
        </w:rPr>
        <w:t xml:space="preserve"> Jana Černého (v ul. Jana Černého), </w:t>
      </w:r>
      <w:proofErr w:type="spellStart"/>
      <w:r w:rsidRPr="00F41328">
        <w:rPr>
          <w:rFonts w:eastAsia="Calibri"/>
          <w:lang w:eastAsia="en-US"/>
        </w:rPr>
        <w:t>Věkoše</w:t>
      </w:r>
      <w:proofErr w:type="spellEnd"/>
      <w:r w:rsidRPr="00F41328">
        <w:rPr>
          <w:rFonts w:eastAsia="Calibri"/>
          <w:lang w:eastAsia="en-US"/>
        </w:rPr>
        <w:t xml:space="preserve"> (v ul. Jana Černého). </w:t>
      </w:r>
      <w:r w:rsidRPr="00F41328">
        <w:rPr>
          <w:rFonts w:eastAsia="Calibri"/>
          <w:b/>
          <w:bCs/>
          <w:lang w:eastAsia="en-US"/>
        </w:rPr>
        <w:t>Zrušené zastávky linky č 25:</w:t>
      </w:r>
      <w:r w:rsidRPr="00F41328">
        <w:rPr>
          <w:rFonts w:eastAsia="Calibri"/>
          <w:lang w:eastAsia="en-US"/>
        </w:rPr>
        <w:t xml:space="preserve"> </w:t>
      </w:r>
      <w:proofErr w:type="spellStart"/>
      <w:r w:rsidRPr="00F41328">
        <w:rPr>
          <w:rFonts w:eastAsia="Calibri"/>
          <w:lang w:eastAsia="en-US"/>
        </w:rPr>
        <w:t>Věkoše</w:t>
      </w:r>
      <w:proofErr w:type="spellEnd"/>
      <w:r w:rsidRPr="00F41328">
        <w:rPr>
          <w:rFonts w:eastAsia="Calibri"/>
          <w:lang w:eastAsia="en-US"/>
        </w:rPr>
        <w:t xml:space="preserve"> – Slávie (v ul. K Zastávce), Truhlářská (v ul. Truhlářská). </w:t>
      </w:r>
      <w:r w:rsidRPr="00F41328">
        <w:rPr>
          <w:rFonts w:eastAsia="Calibri"/>
          <w:b/>
          <w:bCs/>
          <w:lang w:eastAsia="en-US"/>
        </w:rPr>
        <w:t>Náhradní zastávky linky 25:</w:t>
      </w:r>
      <w:r w:rsidRPr="00F41328">
        <w:rPr>
          <w:rFonts w:eastAsia="Calibri"/>
          <w:lang w:eastAsia="en-US"/>
        </w:rPr>
        <w:t xml:space="preserve"> </w:t>
      </w:r>
      <w:proofErr w:type="spellStart"/>
      <w:r w:rsidRPr="00F41328">
        <w:rPr>
          <w:rFonts w:eastAsia="Calibri"/>
          <w:lang w:eastAsia="en-US"/>
        </w:rPr>
        <w:t>Věkoše</w:t>
      </w:r>
      <w:proofErr w:type="spellEnd"/>
      <w:r w:rsidRPr="00F41328">
        <w:rPr>
          <w:rFonts w:eastAsia="Calibri"/>
          <w:lang w:eastAsia="en-US"/>
        </w:rPr>
        <w:t xml:space="preserve"> – Slávie (v ul. K Sokolovně), Truhlářská (v ul. K Sokolovně).</w:t>
      </w:r>
    </w:p>
    <w:p w14:paraId="0798603B" w14:textId="601E8B18" w:rsidR="00F41328" w:rsidRPr="00F41328" w:rsidRDefault="00F41328" w:rsidP="00F41328">
      <w:pPr>
        <w:pStyle w:val="stripekBeznytext"/>
        <w:numPr>
          <w:ilvl w:val="0"/>
          <w:numId w:val="45"/>
        </w:numPr>
        <w:spacing w:before="240" w:after="0" w:line="276" w:lineRule="auto"/>
        <w:ind w:left="714" w:hanging="357"/>
        <w:rPr>
          <w:rFonts w:eastAsia="Calibri"/>
          <w:lang w:eastAsia="en-US"/>
        </w:rPr>
      </w:pPr>
      <w:r w:rsidRPr="00F41328">
        <w:rPr>
          <w:rFonts w:eastAsia="Calibri"/>
          <w:lang w:eastAsia="en-US"/>
        </w:rPr>
        <w:t>Od 16. března 2026 začne rekonstrukce podchodu na třídě Karla IV. Jedná se o nejfrekventovanější spojnici mezi hlavním nádražím a</w:t>
      </w:r>
      <w:r w:rsidR="009A0EF7">
        <w:rPr>
          <w:rFonts w:eastAsia="Calibri"/>
          <w:lang w:eastAsia="en-US"/>
        </w:rPr>
        <w:t> </w:t>
      </w:r>
      <w:r w:rsidRPr="00F41328">
        <w:rPr>
          <w:rFonts w:eastAsia="Calibri"/>
          <w:lang w:eastAsia="en-US"/>
        </w:rPr>
        <w:t>centrem města. Stavební práce začnou demolicemi a podchod bude na 3 týdny uzavřen. Pěší to budou muset obcházet přes přechod ve Střelecké ulici naproti Střelnici. Od druhého dubnového týdne se bude dát procházet úzkým průchodem. Další uzavírky nás čekají v červnu, srpnu, říjnu. Rekonstrukce by měla trvat do</w:t>
      </w:r>
      <w:r w:rsidR="00DC5B5B">
        <w:rPr>
          <w:rFonts w:eastAsia="Calibri"/>
          <w:lang w:eastAsia="en-US"/>
        </w:rPr>
        <w:t> </w:t>
      </w:r>
      <w:r w:rsidRPr="00F41328">
        <w:rPr>
          <w:rFonts w:eastAsia="Calibri"/>
          <w:lang w:eastAsia="en-US"/>
        </w:rPr>
        <w:t>podzimu 2026.</w:t>
      </w:r>
    </w:p>
    <w:p w14:paraId="50ED531A" w14:textId="359C7016" w:rsidR="00F41328" w:rsidRDefault="00F41328" w:rsidP="00F41328">
      <w:pPr>
        <w:spacing w:after="160" w:line="259" w:lineRule="auto"/>
        <w:rPr>
          <w:rFonts w:ascii="Calibri" w:eastAsia="Calibri" w:hAnsi="Calibri"/>
          <w:sz w:val="22"/>
          <w:szCs w:val="22"/>
          <w:lang w:eastAsia="en-US"/>
        </w:rPr>
      </w:pPr>
      <w:r w:rsidRPr="00F41328">
        <w:rPr>
          <w:rFonts w:ascii="Calibri" w:eastAsia="Calibri" w:hAnsi="Calibri"/>
          <w:sz w:val="22"/>
          <w:szCs w:val="22"/>
          <w:lang w:eastAsia="en-US"/>
        </w:rPr>
        <w:t xml:space="preserve"> </w:t>
      </w:r>
    </w:p>
    <w:p w14:paraId="3347950F" w14:textId="5C2E417B" w:rsidR="00F41328" w:rsidRPr="00F41328" w:rsidRDefault="00F41328">
      <w:pPr>
        <w:spacing w:after="160" w:line="278" w:lineRule="auto"/>
        <w:rPr>
          <w:rFonts w:ascii="Calibri" w:eastAsia="Calibri" w:hAnsi="Calibri"/>
          <w:sz w:val="22"/>
          <w:szCs w:val="22"/>
          <w:lang w:eastAsia="en-US"/>
        </w:rPr>
      </w:pPr>
      <w:r>
        <w:rPr>
          <w:rFonts w:ascii="Calibri" w:eastAsia="Calibri" w:hAnsi="Calibri"/>
          <w:sz w:val="22"/>
          <w:szCs w:val="22"/>
          <w:lang w:eastAsia="en-US"/>
        </w:rPr>
        <w:br w:type="page"/>
      </w:r>
    </w:p>
    <w:p w14:paraId="33C03715" w14:textId="210ED425" w:rsidR="007C1936" w:rsidRPr="00B56355" w:rsidRDefault="007C1936" w:rsidP="00E02641">
      <w:pPr>
        <w:pStyle w:val="stripekNadpisy1"/>
        <w:spacing w:before="0" w:line="276" w:lineRule="auto"/>
        <w:rPr>
          <w:b/>
          <w:bCs w:val="0"/>
        </w:rPr>
      </w:pPr>
      <w:bookmarkStart w:id="26" w:name="_Toc224723962"/>
      <w:r w:rsidRPr="00B56355">
        <w:rPr>
          <w:b/>
          <w:bCs w:val="0"/>
        </w:rPr>
        <w:lastRenderedPageBreak/>
        <w:t>Tyflotoulky očima Zdeny</w:t>
      </w:r>
      <w:bookmarkEnd w:id="26"/>
    </w:p>
    <w:p w14:paraId="7E4FC036" w14:textId="37D56019" w:rsidR="009D616C" w:rsidRPr="009D616C" w:rsidRDefault="009D616C" w:rsidP="009D616C">
      <w:pPr>
        <w:pStyle w:val="stripekBeznytext"/>
        <w:spacing w:line="276" w:lineRule="auto"/>
        <w:ind w:firstLine="0"/>
        <w:jc w:val="center"/>
        <w:rPr>
          <w:b/>
          <w:bCs/>
          <w:lang w:eastAsia="en-US"/>
        </w:rPr>
      </w:pPr>
      <w:r w:rsidRPr="009D616C">
        <w:rPr>
          <w:b/>
          <w:bCs/>
          <w:lang w:eastAsia="en-US"/>
        </w:rPr>
        <w:t>Zima už klepe na dveře</w:t>
      </w:r>
    </w:p>
    <w:p w14:paraId="548DDB44" w14:textId="0191BB9E"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Rok utekl jako voda, bohužel jsme zase o rok starší. Těšíme se</w:t>
      </w:r>
      <w:r w:rsidR="00DC5B5B">
        <w:rPr>
          <w:rFonts w:eastAsia="Calibri"/>
          <w:lang w:eastAsia="en-US"/>
        </w:rPr>
        <w:t> </w:t>
      </w:r>
      <w:r w:rsidRPr="009D616C">
        <w:rPr>
          <w:rFonts w:eastAsia="Calibri"/>
          <w:lang w:eastAsia="en-US"/>
        </w:rPr>
        <w:t>na</w:t>
      </w:r>
      <w:r w:rsidR="00DC5B5B">
        <w:rPr>
          <w:rFonts w:eastAsia="Calibri"/>
          <w:lang w:eastAsia="en-US"/>
        </w:rPr>
        <w:t> </w:t>
      </w:r>
      <w:r w:rsidRPr="009D616C">
        <w:rPr>
          <w:rFonts w:eastAsia="Calibri"/>
          <w:lang w:eastAsia="en-US"/>
        </w:rPr>
        <w:t xml:space="preserve">akce, které pro nás letos děvčata z TyfloCentra nachystala. Určitě si každý vybere podle svých zájmů. </w:t>
      </w:r>
    </w:p>
    <w:p w14:paraId="61219F16" w14:textId="2B0DD642"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Letos jsme po dlouhých letech zažili pravou zimu. Sníh i</w:t>
      </w:r>
      <w:r w:rsidR="005B1088">
        <w:rPr>
          <w:rFonts w:eastAsia="Calibri"/>
          <w:lang w:eastAsia="en-US"/>
        </w:rPr>
        <w:t> </w:t>
      </w:r>
      <w:r w:rsidRPr="009D616C">
        <w:rPr>
          <w:rFonts w:eastAsia="Calibri"/>
          <w:lang w:eastAsia="en-US"/>
        </w:rPr>
        <w:t xml:space="preserve">mráz, ledovka. A to nejen na horách, ale i v nižších polohách. Sněhová nadílka udělala radost i běžkařům v hradeckých lesích. </w:t>
      </w:r>
    </w:p>
    <w:p w14:paraId="61E0F199" w14:textId="77777777"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Jako i dříve v průběhu zimních měsíců navštěvujeme společně solnou jeskyni Relax v </w:t>
      </w:r>
      <w:proofErr w:type="spellStart"/>
      <w:r w:rsidRPr="009D616C">
        <w:rPr>
          <w:rFonts w:eastAsia="Calibri"/>
          <w:lang w:eastAsia="en-US"/>
        </w:rPr>
        <w:t>Třebši</w:t>
      </w:r>
      <w:proofErr w:type="spellEnd"/>
      <w:r w:rsidRPr="009D616C">
        <w:rPr>
          <w:rFonts w:eastAsia="Calibri"/>
          <w:lang w:eastAsia="en-US"/>
        </w:rPr>
        <w:t xml:space="preserve">, která všem dopomůže udržet si zdravého ducha ve zdravém těle. </w:t>
      </w:r>
    </w:p>
    <w:p w14:paraId="0DA155EC" w14:textId="5CD5F7F4" w:rsidR="009D616C" w:rsidRPr="009D616C" w:rsidRDefault="009D616C" w:rsidP="009A0EF7">
      <w:pPr>
        <w:pStyle w:val="stripekBeznytext"/>
        <w:spacing w:line="276" w:lineRule="auto"/>
        <w:ind w:firstLine="709"/>
        <w:rPr>
          <w:rFonts w:eastAsia="Calibri"/>
          <w:lang w:eastAsia="en-US"/>
        </w:rPr>
      </w:pPr>
      <w:r w:rsidRPr="009D616C">
        <w:rPr>
          <w:rFonts w:eastAsia="Calibri"/>
          <w:lang w:eastAsia="en-US"/>
        </w:rPr>
        <w:t xml:space="preserve">Paruka se poprvé objevila roku 1640 na francouzském dvoře Ludvíka XIV. a brzy na to se stala znakem majetku a moci. Dnes je tomu ovšem jinak. Paruky se vyrábí pro zkrášlení a také jako zdravotnická pomůcka pro onkologické pacienty. Paruky se vyrábějí z vlasů </w:t>
      </w:r>
      <w:r w:rsidR="006C2D1A" w:rsidRPr="009D616C">
        <w:rPr>
          <w:rFonts w:eastAsia="Calibri"/>
          <w:lang w:eastAsia="en-US"/>
        </w:rPr>
        <w:t>pravých</w:t>
      </w:r>
      <w:r w:rsidR="006C2D1A">
        <w:rPr>
          <w:rFonts w:eastAsia="Calibri"/>
          <w:lang w:eastAsia="en-US"/>
        </w:rPr>
        <w:t xml:space="preserve"> – asijských</w:t>
      </w:r>
      <w:r w:rsidRPr="009D616C">
        <w:rPr>
          <w:rFonts w:eastAsia="Calibri"/>
          <w:lang w:eastAsia="en-US"/>
        </w:rPr>
        <w:t>,</w:t>
      </w:r>
      <w:r w:rsidR="009A0EF7">
        <w:rPr>
          <w:rFonts w:eastAsia="Calibri"/>
          <w:lang w:eastAsia="en-US"/>
        </w:rPr>
        <w:t xml:space="preserve"> </w:t>
      </w:r>
      <w:r w:rsidRPr="009D616C">
        <w:rPr>
          <w:rFonts w:eastAsia="Calibri"/>
          <w:lang w:eastAsia="en-US"/>
        </w:rPr>
        <w:t>indických a evropských, nebo z vlasů z umělých vláken. O</w:t>
      </w:r>
      <w:r w:rsidR="009A0EF7">
        <w:rPr>
          <w:rFonts w:eastAsia="Calibri"/>
          <w:lang w:eastAsia="en-US"/>
        </w:rPr>
        <w:t> </w:t>
      </w:r>
      <w:r w:rsidRPr="009D616C">
        <w:rPr>
          <w:rFonts w:eastAsia="Calibri"/>
          <w:lang w:eastAsia="en-US"/>
        </w:rPr>
        <w:t xml:space="preserve">parukách nám vyprávěl pan Radoslav </w:t>
      </w:r>
      <w:proofErr w:type="spellStart"/>
      <w:r w:rsidRPr="009D616C">
        <w:rPr>
          <w:rFonts w:eastAsia="Calibri"/>
          <w:lang w:eastAsia="en-US"/>
        </w:rPr>
        <w:t>Kinčl</w:t>
      </w:r>
      <w:proofErr w:type="spellEnd"/>
      <w:r w:rsidRPr="009D616C">
        <w:rPr>
          <w:rFonts w:eastAsia="Calibri"/>
          <w:lang w:eastAsia="en-US"/>
        </w:rPr>
        <w:t>, majitel firmy Paruky z Hradce Králové. Zkušená obsluha s citlivým přístupem pomáhá onkologickým pacientům nebo pacientům s alopecií vrátit sebevědomí a</w:t>
      </w:r>
      <w:r w:rsidR="009A0EF7">
        <w:rPr>
          <w:rFonts w:eastAsia="Calibri"/>
          <w:lang w:eastAsia="en-US"/>
        </w:rPr>
        <w:t> </w:t>
      </w:r>
      <w:r w:rsidRPr="009D616C">
        <w:rPr>
          <w:rFonts w:eastAsia="Calibri"/>
          <w:lang w:eastAsia="en-US"/>
        </w:rPr>
        <w:t xml:space="preserve">přirozený vzhled. Prodávají paruky v celé škále účesů a barev. Kromě paruk nabízejí také turbany, šátky, šály a kosmetické přípravky. Firma umožňuje výběr paruk nejen v obchodě, ale i doma nebo v nemocnici. Tyto a další zajímavosti jsme se dozvěděli z vyprávění pana </w:t>
      </w:r>
      <w:proofErr w:type="spellStart"/>
      <w:r w:rsidRPr="009D616C">
        <w:rPr>
          <w:rFonts w:eastAsia="Calibri"/>
          <w:lang w:eastAsia="en-US"/>
        </w:rPr>
        <w:t>Kinčla</w:t>
      </w:r>
      <w:proofErr w:type="spellEnd"/>
      <w:r w:rsidRPr="009D616C">
        <w:rPr>
          <w:rFonts w:eastAsia="Calibri"/>
          <w:lang w:eastAsia="en-US"/>
        </w:rPr>
        <w:t>. O</w:t>
      </w:r>
      <w:r w:rsidR="009A0EF7">
        <w:rPr>
          <w:rFonts w:eastAsia="Calibri"/>
          <w:lang w:eastAsia="en-US"/>
        </w:rPr>
        <w:t> </w:t>
      </w:r>
      <w:r w:rsidRPr="009D616C">
        <w:rPr>
          <w:rFonts w:eastAsia="Calibri"/>
          <w:lang w:eastAsia="en-US"/>
        </w:rPr>
        <w:t>firmě, historii, současnosti, výrobě a</w:t>
      </w:r>
      <w:r w:rsidR="005B1088">
        <w:rPr>
          <w:rFonts w:eastAsia="Calibri"/>
          <w:lang w:eastAsia="en-US"/>
        </w:rPr>
        <w:t> </w:t>
      </w:r>
      <w:r w:rsidRPr="009D616C">
        <w:rPr>
          <w:rFonts w:eastAsia="Calibri"/>
          <w:lang w:eastAsia="en-US"/>
        </w:rPr>
        <w:t>údržbě paruk. Ochotně odpovídal na naše četné dotazy. Do rukou jsme si vzali paruku s krátkými vlasy. Hladili si vlasy a</w:t>
      </w:r>
      <w:r w:rsidR="005B1088">
        <w:rPr>
          <w:rFonts w:eastAsia="Calibri"/>
          <w:lang w:eastAsia="en-US"/>
        </w:rPr>
        <w:t> </w:t>
      </w:r>
      <w:r w:rsidRPr="009D616C">
        <w:rPr>
          <w:rFonts w:eastAsia="Calibri"/>
          <w:lang w:eastAsia="en-US"/>
        </w:rPr>
        <w:t>osahávali i rubovou část, která se dotýká pokožky na</w:t>
      </w:r>
      <w:r w:rsidR="00CB46C1">
        <w:rPr>
          <w:rFonts w:eastAsia="Calibri"/>
          <w:lang w:eastAsia="en-US"/>
        </w:rPr>
        <w:t> </w:t>
      </w:r>
      <w:r w:rsidRPr="009D616C">
        <w:rPr>
          <w:rFonts w:eastAsia="Calibri"/>
          <w:lang w:eastAsia="en-US"/>
        </w:rPr>
        <w:t xml:space="preserve">hlavě. Při loučení s panem </w:t>
      </w:r>
      <w:proofErr w:type="spellStart"/>
      <w:r w:rsidRPr="009D616C">
        <w:rPr>
          <w:rFonts w:eastAsia="Calibri"/>
          <w:lang w:eastAsia="en-US"/>
        </w:rPr>
        <w:t>Kinčlem</w:t>
      </w:r>
      <w:proofErr w:type="spellEnd"/>
      <w:r w:rsidRPr="009D616C">
        <w:rPr>
          <w:rFonts w:eastAsia="Calibri"/>
          <w:lang w:eastAsia="en-US"/>
        </w:rPr>
        <w:t xml:space="preserve"> jsme mu poděkovali za přínosné poznatky. Doufáme, že služby jeho firmy nebudeme muset využít. Ani</w:t>
      </w:r>
      <w:r w:rsidR="00CB46C1">
        <w:rPr>
          <w:rFonts w:eastAsia="Calibri"/>
          <w:lang w:eastAsia="en-US"/>
        </w:rPr>
        <w:t> </w:t>
      </w:r>
      <w:r w:rsidRPr="009D616C">
        <w:rPr>
          <w:rFonts w:eastAsia="Calibri"/>
          <w:lang w:eastAsia="en-US"/>
        </w:rPr>
        <w:t xml:space="preserve">kvůli zkrášlení, to zatím nepotřebujeme, krásné jsme dost. </w:t>
      </w:r>
    </w:p>
    <w:p w14:paraId="016A0253" w14:textId="102447F1"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 xml:space="preserve">Navštívili jsme výstavu Magický Himálaj v muzeu východních Čech v Hradci Králové. Expozice, za níž stojí známý cestovatel a sběratel Rudolf Švaříček, přenese návštěvníka do oblasti pod nejvyšším pohořím světa, především do Tibetu. Himálaj je představen z pohledu horolezců a </w:t>
      </w:r>
      <w:proofErr w:type="spellStart"/>
      <w:r w:rsidRPr="009D616C">
        <w:rPr>
          <w:rFonts w:eastAsia="Calibri"/>
          <w:lang w:eastAsia="en-US"/>
        </w:rPr>
        <w:t>šerpů</w:t>
      </w:r>
      <w:proofErr w:type="spellEnd"/>
      <w:r w:rsidRPr="009D616C">
        <w:rPr>
          <w:rFonts w:eastAsia="Calibri"/>
          <w:lang w:eastAsia="en-US"/>
        </w:rPr>
        <w:t>, také nabízí pohled do běžného života tamních obyvatel, a věnuje se i</w:t>
      </w:r>
      <w:r w:rsidR="005B1088">
        <w:rPr>
          <w:rFonts w:eastAsia="Calibri"/>
          <w:lang w:eastAsia="en-US"/>
        </w:rPr>
        <w:t> </w:t>
      </w:r>
      <w:r w:rsidRPr="009D616C">
        <w:rPr>
          <w:rFonts w:eastAsia="Calibri"/>
          <w:lang w:eastAsia="en-US"/>
        </w:rPr>
        <w:t xml:space="preserve">duchovnímu a náboženskému životu. Našimi průvodci byli mladí </w:t>
      </w:r>
      <w:r w:rsidRPr="009D616C">
        <w:rPr>
          <w:rFonts w:eastAsia="Calibri"/>
          <w:lang w:eastAsia="en-US"/>
        </w:rPr>
        <w:lastRenderedPageBreak/>
        <w:t>a</w:t>
      </w:r>
      <w:r w:rsidR="009A0EF7">
        <w:rPr>
          <w:rFonts w:eastAsia="Calibri"/>
          <w:lang w:eastAsia="en-US"/>
        </w:rPr>
        <w:t> </w:t>
      </w:r>
      <w:r w:rsidRPr="009D616C">
        <w:rPr>
          <w:rFonts w:eastAsia="Calibri"/>
          <w:lang w:eastAsia="en-US"/>
        </w:rPr>
        <w:t xml:space="preserve">sympatičtí lidé Lenka a Michal. Lenka nám ve vstupní hale na úvod řekla pár slov o Himálaji a Tibetu. Osahali jsme si sedící sochy božstev </w:t>
      </w:r>
      <w:proofErr w:type="spellStart"/>
      <w:r w:rsidRPr="009D616C">
        <w:rPr>
          <w:rFonts w:eastAsia="Calibri"/>
          <w:lang w:eastAsia="en-US"/>
        </w:rPr>
        <w:t>Avalokitešvara</w:t>
      </w:r>
      <w:proofErr w:type="spellEnd"/>
      <w:r w:rsidRPr="009D616C">
        <w:rPr>
          <w:rFonts w:eastAsia="Calibri"/>
          <w:lang w:eastAsia="en-US"/>
        </w:rPr>
        <w:t xml:space="preserve"> a </w:t>
      </w:r>
      <w:proofErr w:type="spellStart"/>
      <w:r w:rsidRPr="009D616C">
        <w:rPr>
          <w:rFonts w:eastAsia="Calibri"/>
          <w:lang w:eastAsia="en-US"/>
        </w:rPr>
        <w:t>Gane</w:t>
      </w:r>
      <w:r w:rsidR="001E188E">
        <w:rPr>
          <w:rFonts w:eastAsia="Calibri"/>
          <w:lang w:eastAsia="en-US"/>
        </w:rPr>
        <w:t>š</w:t>
      </w:r>
      <w:r w:rsidRPr="009D616C">
        <w:rPr>
          <w:rFonts w:eastAsia="Calibri"/>
          <w:lang w:eastAsia="en-US"/>
        </w:rPr>
        <w:t>a</w:t>
      </w:r>
      <w:proofErr w:type="spellEnd"/>
      <w:r w:rsidRPr="009D616C">
        <w:rPr>
          <w:rFonts w:eastAsia="Calibri"/>
          <w:lang w:eastAsia="en-US"/>
        </w:rPr>
        <w:t xml:space="preserve"> se sloní hlavou a</w:t>
      </w:r>
      <w:r w:rsidR="005B1088">
        <w:rPr>
          <w:rFonts w:eastAsia="Calibri"/>
          <w:lang w:eastAsia="en-US"/>
        </w:rPr>
        <w:t> </w:t>
      </w:r>
      <w:r w:rsidRPr="009D616C">
        <w:rPr>
          <w:rFonts w:eastAsia="Calibri"/>
          <w:lang w:eastAsia="en-US"/>
        </w:rPr>
        <w:t>dvěma páry rukou. Prošli jsme vstupním portálem v tibetské architektuře a ocitli jsme se v Himálaji. Velkoformátové fotografie, zvukové kulisy, stylizované interiéry, stovky autentických předmětů, náboženských a rituálních, předměty denní potřeby navodily úžasnou atmosféru. Procházeli jsme expozicí provázenou poutavým, vyčerpávajícím a zajímavým vyprávěním průvodkyně Lenky. Měli jsme možnost osahat si velké množství exponátů. Michal vytáhl z batohu horolezce cepín, mačky a</w:t>
      </w:r>
      <w:r w:rsidR="00E02641">
        <w:rPr>
          <w:rFonts w:eastAsia="Calibri"/>
          <w:lang w:eastAsia="en-US"/>
        </w:rPr>
        <w:t> </w:t>
      </w:r>
      <w:r w:rsidRPr="009D616C">
        <w:rPr>
          <w:rFonts w:eastAsia="Calibri"/>
          <w:lang w:eastAsia="en-US"/>
        </w:rPr>
        <w:t>skoby. Po</w:t>
      </w:r>
      <w:r w:rsidR="006C2D1A">
        <w:rPr>
          <w:rFonts w:eastAsia="Calibri"/>
          <w:lang w:eastAsia="en-US"/>
        </w:rPr>
        <w:t> </w:t>
      </w:r>
      <w:r w:rsidRPr="009D616C">
        <w:rPr>
          <w:rFonts w:eastAsia="Calibri"/>
          <w:lang w:eastAsia="en-US"/>
        </w:rPr>
        <w:t>nasazení koše šerpy na záda, jsme konstatovali, že z nás šerpa nebude. A to jsme měli minimální zátěž. Osahali jsme si vlaječky pěti barev s napsanými mantrami, a vyrytou mantru na kameni. Nahlédli jsme do nom</w:t>
      </w:r>
      <w:r w:rsidR="00CC1B77">
        <w:rPr>
          <w:rFonts w:eastAsia="Calibri"/>
          <w:lang w:eastAsia="en-US"/>
        </w:rPr>
        <w:t>ád</w:t>
      </w:r>
      <w:r w:rsidRPr="009D616C">
        <w:rPr>
          <w:rFonts w:eastAsia="Calibri"/>
          <w:lang w:eastAsia="en-US"/>
        </w:rPr>
        <w:t>ského stanu se skromným vybavením – malými kamny, máselnicí, nádobím a předměty denní potřeby. Promnuli si campu</w:t>
      </w:r>
      <w:r w:rsidR="006C2D1A">
        <w:rPr>
          <w:rFonts w:eastAsia="Calibri"/>
          <w:lang w:eastAsia="en-US"/>
        </w:rPr>
        <w:t xml:space="preserve"> – </w:t>
      </w:r>
      <w:r w:rsidRPr="009D616C">
        <w:rPr>
          <w:rFonts w:eastAsia="Calibri"/>
          <w:lang w:eastAsia="en-US"/>
        </w:rPr>
        <w:t>praženou ječmennou mouku, osahali dřevěnou misku. Dotkli jsme se</w:t>
      </w:r>
      <w:r w:rsidR="00CB46C1">
        <w:rPr>
          <w:rFonts w:eastAsia="Calibri"/>
          <w:lang w:eastAsia="en-US"/>
        </w:rPr>
        <w:t> </w:t>
      </w:r>
      <w:r w:rsidRPr="009D616C">
        <w:rPr>
          <w:rFonts w:eastAsia="Calibri"/>
          <w:lang w:eastAsia="en-US"/>
        </w:rPr>
        <w:t xml:space="preserve">hlavy </w:t>
      </w:r>
      <w:proofErr w:type="spellStart"/>
      <w:r w:rsidRPr="009D616C">
        <w:rPr>
          <w:rFonts w:eastAsia="Calibri"/>
          <w:lang w:eastAsia="en-US"/>
        </w:rPr>
        <w:t>jaka</w:t>
      </w:r>
      <w:proofErr w:type="spellEnd"/>
      <w:r w:rsidRPr="009D616C">
        <w:rPr>
          <w:rFonts w:eastAsia="Calibri"/>
          <w:lang w:eastAsia="en-US"/>
        </w:rPr>
        <w:t>, pohladili si jačí srst, oděv nomáda ušitý z </w:t>
      </w:r>
      <w:proofErr w:type="spellStart"/>
      <w:r w:rsidRPr="009D616C">
        <w:rPr>
          <w:rFonts w:eastAsia="Calibri"/>
          <w:lang w:eastAsia="en-US"/>
        </w:rPr>
        <w:t>jaka</w:t>
      </w:r>
      <w:proofErr w:type="spellEnd"/>
      <w:r w:rsidRPr="009D616C">
        <w:rPr>
          <w:rFonts w:eastAsia="Calibri"/>
          <w:lang w:eastAsia="en-US"/>
        </w:rPr>
        <w:t>, jačí vlnu, suché hov.…, tedy trus, který se používá k topení. Kočovníci – nomádi využijí z </w:t>
      </w:r>
      <w:proofErr w:type="spellStart"/>
      <w:r w:rsidRPr="009D616C">
        <w:rPr>
          <w:rFonts w:eastAsia="Calibri"/>
          <w:lang w:eastAsia="en-US"/>
        </w:rPr>
        <w:t>jaka</w:t>
      </w:r>
      <w:proofErr w:type="spellEnd"/>
      <w:r w:rsidRPr="009D616C">
        <w:rPr>
          <w:rFonts w:eastAsia="Calibri"/>
          <w:lang w:eastAsia="en-US"/>
        </w:rPr>
        <w:t xml:space="preserve"> – buvola úplně vše, i</w:t>
      </w:r>
      <w:r w:rsidR="005B1088">
        <w:rPr>
          <w:rFonts w:eastAsia="Calibri"/>
          <w:lang w:eastAsia="en-US"/>
        </w:rPr>
        <w:t> </w:t>
      </w:r>
      <w:r w:rsidRPr="009D616C">
        <w:rPr>
          <w:rFonts w:eastAsia="Calibri"/>
          <w:lang w:eastAsia="en-US"/>
        </w:rPr>
        <w:t>ten trus. Jak se říká, ani zrno nazmar. V prstech jsme si promnuli silný manšestr, z něhož byly ušité dlouhé šaty místních žen, které měla obléknuté průvodkyně Lenka. Obřadně jsme se</w:t>
      </w:r>
      <w:r w:rsidR="00CB46C1">
        <w:rPr>
          <w:rFonts w:eastAsia="Calibri"/>
          <w:lang w:eastAsia="en-US"/>
        </w:rPr>
        <w:t> </w:t>
      </w:r>
      <w:r w:rsidRPr="009D616C">
        <w:rPr>
          <w:rFonts w:eastAsia="Calibri"/>
          <w:lang w:eastAsia="en-US"/>
        </w:rPr>
        <w:t>předklonili a</w:t>
      </w:r>
      <w:r w:rsidR="009A0EF7">
        <w:rPr>
          <w:rFonts w:eastAsia="Calibri"/>
          <w:lang w:eastAsia="en-US"/>
        </w:rPr>
        <w:t> </w:t>
      </w:r>
      <w:r w:rsidRPr="009D616C">
        <w:rPr>
          <w:rFonts w:eastAsia="Calibri"/>
          <w:lang w:eastAsia="en-US"/>
        </w:rPr>
        <w:t xml:space="preserve">Michal nám přehodil přes krk </w:t>
      </w:r>
      <w:proofErr w:type="spellStart"/>
      <w:r w:rsidRPr="009D616C">
        <w:rPr>
          <w:rFonts w:eastAsia="Calibri"/>
          <w:lang w:eastAsia="en-US"/>
        </w:rPr>
        <w:t>khatak</w:t>
      </w:r>
      <w:proofErr w:type="spellEnd"/>
      <w:r w:rsidRPr="009D616C">
        <w:rPr>
          <w:rFonts w:eastAsia="Calibri"/>
          <w:lang w:eastAsia="en-US"/>
        </w:rPr>
        <w:t>, bílý hedvábný šál s mantrami, věnovaný bohům nebo významným osobnostem. Ohmatali jsme si rituální masky, knihu připomínající dřevěnou krabičku, zatočili jsme modlitebními mlýnky a vysokým válcem s mantrami, paličkou zabouchali na gong a buben, zaposlouchali se do zvuků tibetských mís. Zhlédli jsme dvouminutovou ukázku výstupu horolezce provázený jeho dechem a</w:t>
      </w:r>
      <w:r w:rsidR="009A0EF7">
        <w:rPr>
          <w:rFonts w:eastAsia="Calibri"/>
          <w:lang w:eastAsia="en-US"/>
        </w:rPr>
        <w:t> </w:t>
      </w:r>
      <w:r w:rsidRPr="009D616C">
        <w:rPr>
          <w:rFonts w:eastAsia="Calibri"/>
          <w:lang w:eastAsia="en-US"/>
        </w:rPr>
        <w:t>zvuky zatínaných maček do zledovatělého sněhu. Poslechli jsme si krátkou tibetskou pohádku. Spíše horor, perníková chaloupka je</w:t>
      </w:r>
      <w:r w:rsidR="00CB46C1">
        <w:rPr>
          <w:rFonts w:eastAsia="Calibri"/>
          <w:lang w:eastAsia="en-US"/>
        </w:rPr>
        <w:t> </w:t>
      </w:r>
      <w:r w:rsidRPr="009D616C">
        <w:rPr>
          <w:rFonts w:eastAsia="Calibri"/>
          <w:lang w:eastAsia="en-US"/>
        </w:rPr>
        <w:t>slabý čajíček. Vstoupili jsme do budhistického chrámu se zvukovou kulisou modliteb. Po prohlídce jsme se společně s průvodkyní Lenkou usadili do kruhu na židle. Dozvěděli jsme se, že Lenka studovala čínštinu, Čínu také navštívila. Pověděla nám pár zajímavostí a</w:t>
      </w:r>
      <w:r w:rsidR="005B1088">
        <w:rPr>
          <w:rFonts w:eastAsia="Calibri"/>
          <w:lang w:eastAsia="en-US"/>
        </w:rPr>
        <w:t> </w:t>
      </w:r>
      <w:r w:rsidRPr="009D616C">
        <w:rPr>
          <w:rFonts w:eastAsia="Calibri"/>
          <w:lang w:eastAsia="en-US"/>
        </w:rPr>
        <w:t xml:space="preserve">naše setkání zakončila čínským pozdravem. Ale ten Vám neřeknu, to se nedá zapamatovat, asi jako čínské písmo. Návštěva výstavy je úchvatným zážitkem. Udělala jsem si dokonalý obrázek o Tibetu. Doporučuji tuto výstavu navštívit. Příjemné dopoledne jsme zakončili společným obědem </w:t>
      </w:r>
      <w:r w:rsidRPr="009D616C">
        <w:rPr>
          <w:rFonts w:eastAsia="Calibri"/>
          <w:lang w:eastAsia="en-US"/>
        </w:rPr>
        <w:lastRenderedPageBreak/>
        <w:t>v restauraci U</w:t>
      </w:r>
      <w:r w:rsidR="00751DD7">
        <w:rPr>
          <w:rFonts w:eastAsia="Calibri"/>
          <w:lang w:eastAsia="en-US"/>
        </w:rPr>
        <w:t> </w:t>
      </w:r>
      <w:proofErr w:type="spellStart"/>
      <w:r w:rsidRPr="009D616C">
        <w:rPr>
          <w:rFonts w:eastAsia="Calibri"/>
          <w:lang w:eastAsia="en-US"/>
        </w:rPr>
        <w:t>Pilnáčka</w:t>
      </w:r>
      <w:proofErr w:type="spellEnd"/>
      <w:r w:rsidRPr="009D616C">
        <w:rPr>
          <w:rFonts w:eastAsia="Calibri"/>
          <w:lang w:eastAsia="en-US"/>
        </w:rPr>
        <w:t>. Na závěr jedna dost morbidní zajímavost. Po</w:t>
      </w:r>
      <w:r w:rsidR="006C2D1A">
        <w:rPr>
          <w:rFonts w:eastAsia="Calibri"/>
          <w:lang w:eastAsia="en-US"/>
        </w:rPr>
        <w:t> </w:t>
      </w:r>
      <w:r w:rsidRPr="009D616C">
        <w:rPr>
          <w:rFonts w:eastAsia="Calibri"/>
          <w:lang w:eastAsia="en-US"/>
        </w:rPr>
        <w:t xml:space="preserve">smrti se mrtvý člověk rozřeže na kousky a pohází po horách, aby posloužil jako potrava pro supy. Hrozná představa. Ale vykopání hrobu je v promrzlé půdě na skalách nemožné. Jiný kraj, jiný mrav. </w:t>
      </w:r>
    </w:p>
    <w:p w14:paraId="5AE7D77C" w14:textId="039E4729"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 xml:space="preserve">Hostem TyfloCentra byl známý stomatolog a cestovatel MUDr. Vít </w:t>
      </w:r>
      <w:proofErr w:type="spellStart"/>
      <w:r w:rsidRPr="009D616C">
        <w:rPr>
          <w:rFonts w:eastAsia="Calibri"/>
          <w:lang w:eastAsia="en-US"/>
        </w:rPr>
        <w:t>Hrubecký</w:t>
      </w:r>
      <w:proofErr w:type="spellEnd"/>
      <w:r w:rsidRPr="009D616C">
        <w:rPr>
          <w:rFonts w:eastAsia="Calibri"/>
          <w:lang w:eastAsia="en-US"/>
        </w:rPr>
        <w:t>. Na jeho cestopisnou přednášku jsme se těšili. Známe ho již z předchozích přednášek, nejen cestopisných, ale i o stomatologii. Tentokrát jsme se prostřednictvím jeho úžasného a poutavého vyprávění dozvěděli mnoho zajímavostí a kuriozit o pohádkovém království Bhútán, známého také jako „země hřmícího draka“. Odhalil nám tajemství jedné z nejizolovanějších a fascinujících zemí světa. Bhútán je vnitrozemský stát v jižní Asii, ležící ve východním Himálaji. Území tvoří převážně strmé a vysoké hory protkané hlubokými údolími. Bhútán je nejhornatější země na světě. Tamní život je hluboce provázaný budhismem a přírodou. Je</w:t>
      </w:r>
      <w:r w:rsidR="00CB46C1">
        <w:rPr>
          <w:rFonts w:eastAsia="Calibri"/>
          <w:lang w:eastAsia="en-US"/>
        </w:rPr>
        <w:t> </w:t>
      </w:r>
      <w:r w:rsidRPr="009D616C">
        <w:rPr>
          <w:rFonts w:eastAsia="Calibri"/>
          <w:lang w:eastAsia="en-US"/>
        </w:rPr>
        <w:t>až</w:t>
      </w:r>
      <w:r w:rsidR="00CB46C1">
        <w:rPr>
          <w:rFonts w:eastAsia="Calibri"/>
          <w:lang w:eastAsia="en-US"/>
        </w:rPr>
        <w:t> </w:t>
      </w:r>
      <w:r w:rsidRPr="009D616C">
        <w:rPr>
          <w:rFonts w:eastAsia="Calibri"/>
          <w:lang w:eastAsia="en-US"/>
        </w:rPr>
        <w:t xml:space="preserve">nepochopitelné, jak si Bhútán navzdory moderní době uchoval svou autentickou tvář, duchovní čistotu a panenskou přírodu. Doktor </w:t>
      </w:r>
      <w:proofErr w:type="spellStart"/>
      <w:r w:rsidRPr="009D616C">
        <w:rPr>
          <w:rFonts w:eastAsia="Calibri"/>
          <w:lang w:eastAsia="en-US"/>
        </w:rPr>
        <w:t>Hrubecký</w:t>
      </w:r>
      <w:proofErr w:type="spellEnd"/>
      <w:r w:rsidRPr="009D616C">
        <w:rPr>
          <w:rFonts w:eastAsia="Calibri"/>
          <w:lang w:eastAsia="en-US"/>
        </w:rPr>
        <w:t xml:space="preserve"> nachodil touto nádhernou přírodou mnoho kilometrů s batohem na</w:t>
      </w:r>
      <w:r w:rsidR="00CB46C1">
        <w:rPr>
          <w:rFonts w:eastAsia="Calibri"/>
          <w:lang w:eastAsia="en-US"/>
        </w:rPr>
        <w:t> </w:t>
      </w:r>
      <w:r w:rsidRPr="009D616C">
        <w:rPr>
          <w:rFonts w:eastAsia="Calibri"/>
          <w:lang w:eastAsia="en-US"/>
        </w:rPr>
        <w:t>zádech plných fotoaparátů. Fotografování je jeho velkým koníčkem. Na</w:t>
      </w:r>
      <w:r w:rsidR="006C2D1A">
        <w:rPr>
          <w:rFonts w:eastAsia="Calibri"/>
          <w:lang w:eastAsia="en-US"/>
        </w:rPr>
        <w:t> </w:t>
      </w:r>
      <w:r w:rsidRPr="009D616C">
        <w:rPr>
          <w:rFonts w:eastAsia="Calibri"/>
          <w:lang w:eastAsia="en-US"/>
        </w:rPr>
        <w:t>prohlížení fotografií nezbyl čas. Ale osahali jsme si několik předmětů, které si pro nás nachystal. Vlajku Bhútánu žluté a červenohnědé barvy s vyšitým stříbrným drakem, dlouhý pásek z jačí vlny, kterým se</w:t>
      </w:r>
      <w:r w:rsidR="00CB46C1">
        <w:rPr>
          <w:rFonts w:eastAsia="Calibri"/>
          <w:lang w:eastAsia="en-US"/>
        </w:rPr>
        <w:t> </w:t>
      </w:r>
      <w:r w:rsidRPr="009D616C">
        <w:rPr>
          <w:rFonts w:eastAsia="Calibri"/>
          <w:lang w:eastAsia="en-US"/>
        </w:rPr>
        <w:t>zavazuje pánský oděv podobný županu, klotové rukávy, používající se</w:t>
      </w:r>
      <w:r w:rsidR="00CB46C1">
        <w:rPr>
          <w:rFonts w:eastAsia="Calibri"/>
          <w:lang w:eastAsia="en-US"/>
        </w:rPr>
        <w:t> </w:t>
      </w:r>
      <w:r w:rsidRPr="009D616C">
        <w:rPr>
          <w:rFonts w:eastAsia="Calibri"/>
          <w:lang w:eastAsia="en-US"/>
        </w:rPr>
        <w:t>při práci k zabránění zašpinění oblečení, rituální masky – dřevěná představující draka a hliněná démona s pěti malými lebkami a</w:t>
      </w:r>
      <w:r w:rsidR="005B1088">
        <w:rPr>
          <w:rFonts w:eastAsia="Calibri"/>
          <w:lang w:eastAsia="en-US"/>
        </w:rPr>
        <w:t> </w:t>
      </w:r>
      <w:r w:rsidRPr="009D616C">
        <w:rPr>
          <w:rFonts w:eastAsia="Calibri"/>
          <w:lang w:eastAsia="en-US"/>
        </w:rPr>
        <w:t>svitek barevných látek s modlitbami. A na závěr to nejlepší. Pan doktor se</w:t>
      </w:r>
      <w:r w:rsidR="00CB46C1">
        <w:rPr>
          <w:rFonts w:eastAsia="Calibri"/>
          <w:lang w:eastAsia="en-US"/>
        </w:rPr>
        <w:t> </w:t>
      </w:r>
      <w:r w:rsidRPr="009D616C">
        <w:rPr>
          <w:rFonts w:eastAsia="Calibri"/>
          <w:lang w:eastAsia="en-US"/>
        </w:rPr>
        <w:t>přiznal, že váhal, zda nám to má ukázat, aby to nebylo moc obscénní. Ale když viděl naši skupinku mladých seniorek, tak si asi řekl, ať si babky užijí. Byla to posvátná soška ztopořeného pánského údu ozdobená malou hlavičkou. Používala se hlavně k úspěšnému otěhotnění žen. No to se nás už netýká, ale proč si nesáhnout…</w:t>
      </w:r>
    </w:p>
    <w:p w14:paraId="0B4285C5" w14:textId="18194668"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 xml:space="preserve">TyfloCentrum nám nabídlo vstupenky na koncert italského zpěváka </w:t>
      </w:r>
      <w:proofErr w:type="spellStart"/>
      <w:r w:rsidRPr="009D616C">
        <w:rPr>
          <w:rFonts w:eastAsia="Calibri"/>
          <w:lang w:eastAsia="en-US"/>
        </w:rPr>
        <w:t>Drupi</w:t>
      </w:r>
      <w:r w:rsidR="00CC1B77">
        <w:rPr>
          <w:rFonts w:eastAsia="Calibri"/>
          <w:lang w:eastAsia="en-US"/>
        </w:rPr>
        <w:t>ho</w:t>
      </w:r>
      <w:proofErr w:type="spellEnd"/>
      <w:r w:rsidRPr="009D616C">
        <w:rPr>
          <w:rFonts w:eastAsia="Calibri"/>
          <w:lang w:eastAsia="en-US"/>
        </w:rPr>
        <w:t>, které darovala nadace Taťány Kuchařové Krása pomoci. 78letý zpěvák při dvouhodinovém koncertu navodil skvělou atmosféru s mnoha písněmi a povídáním, veselým i</w:t>
      </w:r>
      <w:r w:rsidR="005B1088">
        <w:rPr>
          <w:rFonts w:eastAsia="Calibri"/>
          <w:lang w:eastAsia="en-US"/>
        </w:rPr>
        <w:t> </w:t>
      </w:r>
      <w:r w:rsidRPr="009D616C">
        <w:rPr>
          <w:rFonts w:eastAsia="Calibri"/>
          <w:lang w:eastAsia="en-US"/>
        </w:rPr>
        <w:t xml:space="preserve">smutným, ale i humorným. Zazpívali jsme si společně písničku vínečko bílé. Jsem ráda, že jsem využila této možnosti a koncertu se zúčastnila. Byl to krásný kulturní zážitek. </w:t>
      </w:r>
    </w:p>
    <w:p w14:paraId="12128DB7" w14:textId="22159E8C"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lastRenderedPageBreak/>
        <w:t>Každý Hradečák ví, že lízátka jsou malšovický fotbalový stadion. Malšovická aréna v Hradci Králové je moderní fotbalový stadion, který se</w:t>
      </w:r>
      <w:r w:rsidR="00CB46C1">
        <w:rPr>
          <w:rFonts w:eastAsia="Calibri"/>
          <w:lang w:eastAsia="en-US"/>
        </w:rPr>
        <w:t> </w:t>
      </w:r>
      <w:r w:rsidRPr="009D616C">
        <w:rPr>
          <w:rFonts w:eastAsia="Calibri"/>
          <w:lang w:eastAsia="en-US"/>
        </w:rPr>
        <w:t>po svém otevření v roce 2023 stal novou dominantou města a jednou z nejmodernějších sportovních staveb v České republice. Stadion s kapacitou přes 9 000 diváků zaujme na první pohled svým architektonickým prvkem – čtveřicí obřích osvětlovacích stožárů, kterým se kvůli jejich specifickému tvaru přezdívá „lízátka“.</w:t>
      </w:r>
      <w:r w:rsidR="00E02641">
        <w:rPr>
          <w:rFonts w:eastAsia="Calibri"/>
          <w:lang w:eastAsia="en-US"/>
        </w:rPr>
        <w:t> </w:t>
      </w:r>
      <w:r w:rsidRPr="009D616C">
        <w:rPr>
          <w:rFonts w:eastAsia="Calibri"/>
          <w:lang w:eastAsia="en-US"/>
        </w:rPr>
        <w:t>Tato technická památka byla zachována z původního všesportovního stadionu, čímž novostavba citlivě propojuje moderní design s historií hradeckého fotbalu. Měli jsme možnost prohlédnout si stadion v rámci komentované prohlídky. Při čekání na průvodce jsme se před stadionem společně vyfotografovali. Naším dokonalým průvodcem byl sympatický mladík Vojta. Provedl nás s detailnějším popisem části vnitřních prostor stadionu. Recepcí jsme prošli do konferenční místnosti. Usadili jsme se</w:t>
      </w:r>
      <w:r w:rsidR="00CB46C1">
        <w:rPr>
          <w:rFonts w:eastAsia="Calibri"/>
          <w:lang w:eastAsia="en-US"/>
        </w:rPr>
        <w:t> </w:t>
      </w:r>
      <w:r w:rsidRPr="009D616C">
        <w:rPr>
          <w:rFonts w:eastAsia="Calibri"/>
          <w:lang w:eastAsia="en-US"/>
        </w:rPr>
        <w:t>na židle a Vojta nás seznámil s historií stadionu a hradeckého fotbalu. Přešli jsme do velkého sálu s dvěma sloupy zdobenými černobílými obdélníky, což jsou barvy hradeckých fotbalistů. Místnost s několika stolky je zázemím pro novináře. My jsme si zde mohli osahat 3D model a haptický půdorys stadionu a reliéfní logo. Osahali jsme si také dres, kopačky, rukavice brankáře, štulpny, ponožky a míč. Na památku jsme si mohli vzít kartičky fotbalistů s podpisem, lízátka a klíčenku s maskotem pana Lízátka. Zašli jsme dlouhou chodbou do šatny hostů. Nástupní chodbou tzv. tunelem jsme vešli na hrací plochu. Tedy jen na</w:t>
      </w:r>
      <w:r w:rsidR="00CB46C1">
        <w:rPr>
          <w:rFonts w:eastAsia="Calibri"/>
          <w:lang w:eastAsia="en-US"/>
        </w:rPr>
        <w:t> </w:t>
      </w:r>
      <w:r w:rsidRPr="009D616C">
        <w:rPr>
          <w:rFonts w:eastAsia="Calibri"/>
          <w:lang w:eastAsia="en-US"/>
        </w:rPr>
        <w:t>okraj na umělou trávu. Byl to krásný zážitek, rozhlédnout se</w:t>
      </w:r>
      <w:r w:rsidR="006D2654">
        <w:rPr>
          <w:rFonts w:eastAsia="Calibri"/>
          <w:lang w:eastAsia="en-US"/>
        </w:rPr>
        <w:t> </w:t>
      </w:r>
      <w:r w:rsidRPr="009D616C">
        <w:rPr>
          <w:rFonts w:eastAsia="Calibri"/>
          <w:lang w:eastAsia="en-US"/>
        </w:rPr>
        <w:t>po</w:t>
      </w:r>
      <w:r w:rsidR="006D2654">
        <w:rPr>
          <w:rFonts w:eastAsia="Calibri"/>
          <w:lang w:eastAsia="en-US"/>
        </w:rPr>
        <w:t> </w:t>
      </w:r>
      <w:r w:rsidRPr="009D616C">
        <w:rPr>
          <w:rFonts w:eastAsia="Calibri"/>
          <w:lang w:eastAsia="en-US"/>
        </w:rPr>
        <w:t>stadionu očima fotbalisty. Usadili jsme se do pohodlných kožených, dokonce i</w:t>
      </w:r>
      <w:r w:rsidR="00E02641">
        <w:rPr>
          <w:rFonts w:eastAsia="Calibri"/>
          <w:lang w:eastAsia="en-US"/>
        </w:rPr>
        <w:t> </w:t>
      </w:r>
      <w:r w:rsidRPr="009D616C">
        <w:rPr>
          <w:rFonts w:eastAsia="Calibri"/>
          <w:lang w:eastAsia="en-US"/>
        </w:rPr>
        <w:t xml:space="preserve">vyhřívaných sedaček na střídačce. Po schodech jsme vystoupali do VIP zóny. Přes velkou místnost s barem, stolky a křesly patřící k VIP zóně, jsme výtahem vyjeli ke </w:t>
      </w:r>
      <w:proofErr w:type="spellStart"/>
      <w:r w:rsidRPr="009D616C">
        <w:rPr>
          <w:rFonts w:eastAsia="Calibri"/>
          <w:lang w:eastAsia="en-US"/>
        </w:rPr>
        <w:t>sky</w:t>
      </w:r>
      <w:proofErr w:type="spellEnd"/>
      <w:r w:rsidRPr="009D616C">
        <w:rPr>
          <w:rFonts w:eastAsia="Calibri"/>
          <w:lang w:eastAsia="en-US"/>
        </w:rPr>
        <w:t xml:space="preserve"> boxům. Je jich tu 12 a</w:t>
      </w:r>
      <w:r w:rsidR="00CB46C1">
        <w:rPr>
          <w:rFonts w:eastAsia="Calibri"/>
          <w:lang w:eastAsia="en-US"/>
        </w:rPr>
        <w:t> </w:t>
      </w:r>
      <w:r w:rsidRPr="009D616C">
        <w:rPr>
          <w:rFonts w:eastAsia="Calibri"/>
          <w:lang w:eastAsia="en-US"/>
        </w:rPr>
        <w:t>jsou určeny např. pro zástupce města, kraje, ale i sponzory a vzácné hosty. Mohou sledovat zápas buď v super sedačkách venku, nebo ze</w:t>
      </w:r>
      <w:r w:rsidR="00CB46C1">
        <w:rPr>
          <w:rFonts w:eastAsia="Calibri"/>
          <w:lang w:eastAsia="en-US"/>
        </w:rPr>
        <w:t> </w:t>
      </w:r>
      <w:r w:rsidRPr="009D616C">
        <w:rPr>
          <w:rFonts w:eastAsia="Calibri"/>
          <w:lang w:eastAsia="en-US"/>
        </w:rPr>
        <w:t>samostatné místnosti s barem, pohodlnými sedačkami a stolky, výhledem na hřiště přes sklo, s drinkem a k tomu nějaké občerstvení. Zašli jsme také do šatny domácích. Každý hráč tu má své místo opatřené jménem, dokonce v Braillově písmě, skříňkou na drobné věci, háčky s ramínkem na oblečení a botník. U kabiny jsou sprchy i záchody a</w:t>
      </w:r>
      <w:r w:rsidR="00CB46C1">
        <w:rPr>
          <w:rFonts w:eastAsia="Calibri"/>
          <w:lang w:eastAsia="en-US"/>
        </w:rPr>
        <w:t> </w:t>
      </w:r>
      <w:r w:rsidRPr="009D616C">
        <w:rPr>
          <w:rFonts w:eastAsia="Calibri"/>
          <w:lang w:eastAsia="en-US"/>
        </w:rPr>
        <w:t xml:space="preserve">místnost s lůžky na masírování. Poslední místnost, kterou jsme navštívili, slouží k regeneraci. Je zde velká vířivka, sauna a </w:t>
      </w:r>
      <w:proofErr w:type="spellStart"/>
      <w:r w:rsidRPr="009D616C">
        <w:rPr>
          <w:rFonts w:eastAsia="Calibri"/>
          <w:lang w:eastAsia="en-US"/>
        </w:rPr>
        <w:t>Kneippův</w:t>
      </w:r>
      <w:proofErr w:type="spellEnd"/>
      <w:r w:rsidRPr="009D616C">
        <w:rPr>
          <w:rFonts w:eastAsia="Calibri"/>
          <w:lang w:eastAsia="en-US"/>
        </w:rPr>
        <w:t xml:space="preserve"> </w:t>
      </w:r>
      <w:r w:rsidRPr="009D616C">
        <w:rPr>
          <w:rFonts w:eastAsia="Calibri"/>
          <w:lang w:eastAsia="en-US"/>
        </w:rPr>
        <w:lastRenderedPageBreak/>
        <w:t>chodníček. Při procházení prostor jsme obdivovali výzdobu stěn, např. komiksovou zeď, loga, hesla s dominujícími barvami – bílou, černou a</w:t>
      </w:r>
      <w:r w:rsidR="00CB46C1">
        <w:rPr>
          <w:rFonts w:eastAsia="Calibri"/>
          <w:lang w:eastAsia="en-US"/>
        </w:rPr>
        <w:t> </w:t>
      </w:r>
      <w:r w:rsidRPr="009D616C">
        <w:rPr>
          <w:rFonts w:eastAsia="Calibri"/>
          <w:lang w:eastAsia="en-US"/>
        </w:rPr>
        <w:t>šedou. Zastavili jsme se u kulatých skel s logy týmu od jeho založení roku 1905 až po současnost, a také dresů v zasklených obrazech od</w:t>
      </w:r>
      <w:r w:rsidR="00CB46C1">
        <w:rPr>
          <w:rFonts w:eastAsia="Calibri"/>
          <w:lang w:eastAsia="en-US"/>
        </w:rPr>
        <w:t> </w:t>
      </w:r>
      <w:r w:rsidRPr="009D616C">
        <w:rPr>
          <w:rFonts w:eastAsia="Calibri"/>
          <w:lang w:eastAsia="en-US"/>
        </w:rPr>
        <w:t>počátku až dodnes. Při loučení s naším průvodcem jsme mu</w:t>
      </w:r>
      <w:r w:rsidR="00CB46C1">
        <w:rPr>
          <w:rFonts w:eastAsia="Calibri"/>
          <w:lang w:eastAsia="en-US"/>
        </w:rPr>
        <w:t> </w:t>
      </w:r>
      <w:r w:rsidRPr="009D616C">
        <w:rPr>
          <w:rFonts w:eastAsia="Calibri"/>
          <w:lang w:eastAsia="en-US"/>
        </w:rPr>
        <w:t>poděkovali za úžasný zážitek z prohlídky prostor stadionu. A</w:t>
      </w:r>
      <w:r w:rsidR="005B1088">
        <w:rPr>
          <w:rFonts w:eastAsia="Calibri"/>
          <w:lang w:eastAsia="en-US"/>
        </w:rPr>
        <w:t> </w:t>
      </w:r>
      <w:r w:rsidRPr="009D616C">
        <w:rPr>
          <w:rFonts w:eastAsia="Calibri"/>
          <w:lang w:eastAsia="en-US"/>
        </w:rPr>
        <w:t>ještě jednu zajímavost na závěr. Stadion splňuje přísné kategorie UEFA, což umožňuje i</w:t>
      </w:r>
      <w:r w:rsidR="00E02641">
        <w:rPr>
          <w:rFonts w:eastAsia="Calibri"/>
          <w:lang w:eastAsia="en-US"/>
        </w:rPr>
        <w:t> </w:t>
      </w:r>
      <w:r w:rsidRPr="009D616C">
        <w:rPr>
          <w:rFonts w:eastAsia="Calibri"/>
          <w:lang w:eastAsia="en-US"/>
        </w:rPr>
        <w:t xml:space="preserve">mezinárodní zápasy. </w:t>
      </w:r>
    </w:p>
    <w:p w14:paraId="6CD37354" w14:textId="5292BDD9"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V trochu jiném duchu, než jsme zvyklí, jsme strávili odpoledne v teplé klubovně TyfloCentra. Přišla nás navštívit paní Lenka, kterou známe z bylinkové lékárny se svou kamarádkou Magdou. Obě ženy nám přišly povyprávět o svých zážitcích ze Sicílie. Sicílie je největší ostrov Středomoří, jižní část Itálie a</w:t>
      </w:r>
      <w:r w:rsidR="005B1088">
        <w:rPr>
          <w:rFonts w:eastAsia="Calibri"/>
          <w:lang w:eastAsia="en-US"/>
        </w:rPr>
        <w:t> </w:t>
      </w:r>
      <w:r w:rsidRPr="009D616C">
        <w:rPr>
          <w:rFonts w:eastAsia="Calibri"/>
          <w:lang w:eastAsia="en-US"/>
        </w:rPr>
        <w:t>historická křižovatka civilizací. Dominuje jí</w:t>
      </w:r>
      <w:r w:rsidR="00CB46C1">
        <w:rPr>
          <w:rFonts w:eastAsia="Calibri"/>
          <w:lang w:eastAsia="en-US"/>
        </w:rPr>
        <w:t> </w:t>
      </w:r>
      <w:r w:rsidRPr="009D616C">
        <w:rPr>
          <w:rFonts w:eastAsia="Calibri"/>
          <w:lang w:eastAsia="en-US"/>
        </w:rPr>
        <w:t>majestátní Etna, nejvyšší činná sopka Evropy. Sicílie však není jen o</w:t>
      </w:r>
      <w:r w:rsidR="00751DD7">
        <w:rPr>
          <w:rFonts w:eastAsia="Calibri"/>
          <w:lang w:eastAsia="en-US"/>
        </w:rPr>
        <w:t> </w:t>
      </w:r>
      <w:r w:rsidRPr="009D616C">
        <w:rPr>
          <w:rFonts w:eastAsia="Calibri"/>
          <w:lang w:eastAsia="en-US"/>
        </w:rPr>
        <w:t>památkách UNESCO, ale i o specifickém životním stylu – místní se hrdě považují primárně za Sicilany, nikoliv za Italy, mluví vlastním jazykem. Zajímavostí je, že ostrov omývají tři různá moře, z nichž každé nabízí jiný charakter pobřeží od bílých útesů po černé sopečné pláže. Obě</w:t>
      </w:r>
      <w:r w:rsidR="006C2D1A">
        <w:rPr>
          <w:rFonts w:eastAsia="Calibri"/>
          <w:lang w:eastAsia="en-US"/>
        </w:rPr>
        <w:t> </w:t>
      </w:r>
      <w:r w:rsidRPr="009D616C">
        <w:rPr>
          <w:rFonts w:eastAsia="Calibri"/>
          <w:lang w:eastAsia="en-US"/>
        </w:rPr>
        <w:t>kamarádky najely za čtrnáct dní ve vypůjčeném autě dva tisíce kilometrů. Při své dobrodružné cestě poznávaly a obdivovaly západní a</w:t>
      </w:r>
      <w:r w:rsidR="00751DD7">
        <w:rPr>
          <w:rFonts w:eastAsia="Calibri"/>
          <w:lang w:eastAsia="en-US"/>
        </w:rPr>
        <w:t> </w:t>
      </w:r>
      <w:r w:rsidRPr="009D616C">
        <w:rPr>
          <w:rFonts w:eastAsia="Calibri"/>
          <w:lang w:eastAsia="en-US"/>
        </w:rPr>
        <w:t>východní část Sicílie. Malebná barokní města a vesničky s úzkými uličkami, památky UNESCO, Údolí chrámů, antické divadlo, keramické schodiště se 142 schody, měřící 142 metrů, plochu s rozlohou 3 tisíce metrů čtverečných pokrytou mozaikami, nádhernou přírodu, pole s vinnou révou. Na Etnu se kvůli špatnému počasí nedostaly až nahoru, ale i tak to stálo za to. Být na Sicílii a nebýt na Etně, to se nedá. Chtěly také poznat a ochutnat místní kuchyni. A tak si pochutnávaly na</w:t>
      </w:r>
      <w:r w:rsidR="00CB46C1">
        <w:rPr>
          <w:rFonts w:eastAsia="Calibri"/>
          <w:lang w:eastAsia="en-US"/>
        </w:rPr>
        <w:t> </w:t>
      </w:r>
      <w:r w:rsidRPr="009D616C">
        <w:rPr>
          <w:rFonts w:eastAsia="Calibri"/>
          <w:lang w:eastAsia="en-US"/>
        </w:rPr>
        <w:t>tradičních pokrmech, samozřejmě i na sladkostech, zmrzlině a kávě a</w:t>
      </w:r>
      <w:r w:rsidR="00751DD7">
        <w:rPr>
          <w:rFonts w:eastAsia="Calibri"/>
          <w:lang w:eastAsia="en-US"/>
        </w:rPr>
        <w:t> </w:t>
      </w:r>
      <w:r w:rsidRPr="009D616C">
        <w:rPr>
          <w:rFonts w:eastAsia="Calibri"/>
          <w:lang w:eastAsia="en-US"/>
        </w:rPr>
        <w:t xml:space="preserve">popíjely </w:t>
      </w:r>
      <w:proofErr w:type="spellStart"/>
      <w:r w:rsidRPr="009D616C">
        <w:rPr>
          <w:rFonts w:eastAsia="Calibri"/>
          <w:lang w:eastAsia="en-US"/>
        </w:rPr>
        <w:t>aperol</w:t>
      </w:r>
      <w:proofErr w:type="spellEnd"/>
      <w:r w:rsidRPr="009D616C">
        <w:rPr>
          <w:rFonts w:eastAsia="Calibri"/>
          <w:lang w:eastAsia="en-US"/>
        </w:rPr>
        <w:t xml:space="preserve">. Místní kuchyně je proslulá </w:t>
      </w:r>
      <w:proofErr w:type="spellStart"/>
      <w:r w:rsidRPr="009D616C">
        <w:rPr>
          <w:rFonts w:eastAsia="Calibri"/>
          <w:lang w:eastAsia="en-US"/>
        </w:rPr>
        <w:t>arancini</w:t>
      </w:r>
      <w:proofErr w:type="spellEnd"/>
      <w:r w:rsidRPr="009D616C">
        <w:rPr>
          <w:rFonts w:eastAsia="Calibri"/>
          <w:lang w:eastAsia="en-US"/>
        </w:rPr>
        <w:t xml:space="preserve"> – obalené rýžové koule naplněné mletým masem, </w:t>
      </w:r>
      <w:proofErr w:type="spellStart"/>
      <w:r w:rsidRPr="009D616C">
        <w:rPr>
          <w:rFonts w:eastAsia="Calibri"/>
          <w:lang w:eastAsia="en-US"/>
        </w:rPr>
        <w:t>cannoli</w:t>
      </w:r>
      <w:proofErr w:type="spellEnd"/>
      <w:r w:rsidRPr="009D616C">
        <w:rPr>
          <w:rFonts w:eastAsia="Calibri"/>
          <w:lang w:eastAsia="en-US"/>
        </w:rPr>
        <w:t xml:space="preserve"> – sladké rohlíčky plněné různými náplněmi</w:t>
      </w:r>
      <w:r w:rsidR="00F96CE7">
        <w:rPr>
          <w:rFonts w:eastAsia="Calibri"/>
          <w:lang w:eastAsia="en-US"/>
        </w:rPr>
        <w:t> </w:t>
      </w:r>
      <w:r w:rsidRPr="009D616C">
        <w:rPr>
          <w:rFonts w:eastAsia="Calibri"/>
          <w:lang w:eastAsia="en-US"/>
        </w:rPr>
        <w:t>(malinami,</w:t>
      </w:r>
      <w:r w:rsidR="00F96CE7">
        <w:rPr>
          <w:rFonts w:eastAsia="Calibri"/>
          <w:lang w:eastAsia="en-US"/>
        </w:rPr>
        <w:t> </w:t>
      </w:r>
      <w:r w:rsidRPr="009D616C">
        <w:rPr>
          <w:rFonts w:eastAsia="Calibri"/>
          <w:lang w:eastAsia="en-US"/>
        </w:rPr>
        <w:t>pistáciemi)</w:t>
      </w:r>
      <w:r w:rsidR="00F96CE7">
        <w:rPr>
          <w:rFonts w:eastAsia="Calibri"/>
          <w:lang w:eastAsia="en-US"/>
        </w:rPr>
        <w:t> </w:t>
      </w:r>
      <w:r w:rsidRPr="009D616C">
        <w:rPr>
          <w:rFonts w:eastAsia="Calibri"/>
          <w:lang w:eastAsia="en-US"/>
        </w:rPr>
        <w:t>a </w:t>
      </w:r>
      <w:proofErr w:type="spellStart"/>
      <w:r w:rsidRPr="009D616C">
        <w:rPr>
          <w:rFonts w:eastAsia="Calibri"/>
          <w:lang w:eastAsia="en-US"/>
        </w:rPr>
        <w:t>granitou</w:t>
      </w:r>
      <w:proofErr w:type="spellEnd"/>
      <w:r w:rsidRPr="009D616C">
        <w:rPr>
          <w:rFonts w:eastAsia="Calibri"/>
          <w:lang w:eastAsia="en-US"/>
        </w:rPr>
        <w:t xml:space="preserve"> – mražená káva s příchutí, která se jí tak, že se škrábe lžičkou. Abychom si lépe představili sicilskou kuchyni, byla pro nás připravena malá ochutnávka. Ochutnali jsme právě proslulé </w:t>
      </w:r>
      <w:proofErr w:type="spellStart"/>
      <w:r w:rsidRPr="009D616C">
        <w:rPr>
          <w:rFonts w:eastAsia="Calibri"/>
          <w:lang w:eastAsia="en-US"/>
        </w:rPr>
        <w:t>arancini</w:t>
      </w:r>
      <w:proofErr w:type="spellEnd"/>
      <w:r w:rsidRPr="009D616C">
        <w:rPr>
          <w:rFonts w:eastAsia="Calibri"/>
          <w:lang w:eastAsia="en-US"/>
        </w:rPr>
        <w:t xml:space="preserve">, ještě vlahé rýžové koule. A </w:t>
      </w:r>
      <w:proofErr w:type="spellStart"/>
      <w:r w:rsidRPr="009D616C">
        <w:rPr>
          <w:rFonts w:eastAsia="Calibri"/>
          <w:lang w:eastAsia="en-US"/>
        </w:rPr>
        <w:t>cannoli</w:t>
      </w:r>
      <w:proofErr w:type="spellEnd"/>
      <w:r w:rsidRPr="009D616C">
        <w:rPr>
          <w:rFonts w:eastAsia="Calibri"/>
          <w:lang w:eastAsia="en-US"/>
        </w:rPr>
        <w:t xml:space="preserve"> – rohlíček s malinovou náplní s kávou, ne sice </w:t>
      </w:r>
      <w:proofErr w:type="spellStart"/>
      <w:r w:rsidRPr="009D616C">
        <w:rPr>
          <w:rFonts w:eastAsia="Calibri"/>
          <w:lang w:eastAsia="en-US"/>
        </w:rPr>
        <w:t>granitou</w:t>
      </w:r>
      <w:proofErr w:type="spellEnd"/>
      <w:r w:rsidRPr="009D616C">
        <w:rPr>
          <w:rFonts w:eastAsia="Calibri"/>
          <w:lang w:eastAsia="en-US"/>
        </w:rPr>
        <w:t xml:space="preserve"> ale kávou ze Sicílie. Byla to</w:t>
      </w:r>
      <w:r w:rsidR="00CB46C1">
        <w:rPr>
          <w:rFonts w:eastAsia="Calibri"/>
          <w:lang w:eastAsia="en-US"/>
        </w:rPr>
        <w:t> </w:t>
      </w:r>
      <w:r w:rsidRPr="009D616C">
        <w:rPr>
          <w:rFonts w:eastAsia="Calibri"/>
          <w:lang w:eastAsia="en-US"/>
        </w:rPr>
        <w:t xml:space="preserve">dobrota. Oběma ženám jsme poděkovali potleskem za zajímavé </w:t>
      </w:r>
      <w:r w:rsidRPr="009D616C">
        <w:rPr>
          <w:rFonts w:eastAsia="Calibri"/>
          <w:lang w:eastAsia="en-US"/>
        </w:rPr>
        <w:lastRenderedPageBreak/>
        <w:t>vyprávění a</w:t>
      </w:r>
      <w:r w:rsidR="00E02641">
        <w:rPr>
          <w:rFonts w:eastAsia="Calibri"/>
          <w:lang w:eastAsia="en-US"/>
        </w:rPr>
        <w:t> </w:t>
      </w:r>
      <w:r w:rsidRPr="009D616C">
        <w:rPr>
          <w:rFonts w:eastAsia="Calibri"/>
          <w:lang w:eastAsia="en-US"/>
        </w:rPr>
        <w:t>pohoštění. Mají naplánované další cestování, tak se s nimi třeba ještě setkáme.</w:t>
      </w:r>
    </w:p>
    <w:p w14:paraId="06FC5328" w14:textId="56959E36"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 xml:space="preserve">Další přednáškou nebyl cestopis, ale přednáška od Policie ČR </w:t>
      </w:r>
      <w:r w:rsidRPr="009D616C">
        <w:rPr>
          <w:rFonts w:eastAsia="Calibri"/>
          <w:lang w:eastAsia="en-US"/>
        </w:rPr>
        <w:br/>
        <w:t>– prevence – jak se bezpečně pohybovat v online světě. Sympatická a</w:t>
      </w:r>
      <w:r w:rsidR="00751DD7">
        <w:rPr>
          <w:rFonts w:eastAsia="Calibri"/>
          <w:lang w:eastAsia="en-US"/>
        </w:rPr>
        <w:t> </w:t>
      </w:r>
      <w:r w:rsidRPr="009D616C">
        <w:rPr>
          <w:rFonts w:eastAsia="Calibri"/>
          <w:lang w:eastAsia="en-US"/>
        </w:rPr>
        <w:t>mladá slečna Leona Ságlová se v přednášce zaměřila na rizika kyberprostoru, bezpečné nakupování na internetu, a na nejčastější podvody, se kterými se můžeme setkat. Dozvěděli jsme se, jak tyto hrozby rozpoznat, jak se jim bránit, a jak minimalizovat případné škody. Seznámili jsme se s</w:t>
      </w:r>
      <w:r w:rsidR="005B1088">
        <w:rPr>
          <w:rFonts w:eastAsia="Calibri"/>
          <w:lang w:eastAsia="en-US"/>
        </w:rPr>
        <w:t> </w:t>
      </w:r>
      <w:r w:rsidRPr="009D616C">
        <w:rPr>
          <w:rFonts w:eastAsia="Calibri"/>
          <w:lang w:eastAsia="en-US"/>
        </w:rPr>
        <w:t>nejčastějšími klamavými útoky, kterými se útočníci snaží obelstít zejména seniory a děti, jež patří mezi nejohroženější skupiny. Např. podvodné e-shopy, investiční podvody, falešný bankéř nebo policista, falešné SMS od příbuzných či známých s prosbou o</w:t>
      </w:r>
      <w:r w:rsidR="00751DD7">
        <w:rPr>
          <w:rFonts w:eastAsia="Calibri"/>
          <w:lang w:eastAsia="en-US"/>
        </w:rPr>
        <w:t> </w:t>
      </w:r>
      <w:r w:rsidRPr="009D616C">
        <w:rPr>
          <w:rFonts w:eastAsia="Calibri"/>
          <w:lang w:eastAsia="en-US"/>
        </w:rPr>
        <w:t>finanční výpomoc při ztrátě vlastního telefonu nebo dopravní nehody a</w:t>
      </w:r>
      <w:r w:rsidR="00751DD7">
        <w:rPr>
          <w:rFonts w:eastAsia="Calibri"/>
          <w:lang w:eastAsia="en-US"/>
        </w:rPr>
        <w:t> </w:t>
      </w:r>
      <w:r w:rsidRPr="009D616C">
        <w:rPr>
          <w:rFonts w:eastAsia="Calibri"/>
          <w:lang w:eastAsia="en-US"/>
        </w:rPr>
        <w:t>romantické</w:t>
      </w:r>
      <w:r w:rsidR="00F96CE7">
        <w:rPr>
          <w:rFonts w:eastAsia="Calibri"/>
          <w:lang w:eastAsia="en-US"/>
        </w:rPr>
        <w:t> </w:t>
      </w:r>
      <w:r w:rsidRPr="009D616C">
        <w:rPr>
          <w:rFonts w:eastAsia="Calibri"/>
          <w:lang w:eastAsia="en-US"/>
        </w:rPr>
        <w:t xml:space="preserve">podvody –americký voják. Zapojili jsme se do přednášky buď dotazy, zkušenostmi vlastními nebo ze svého okolí. Přednáška byla velmi přínosná, poučná a zajímavá. Ještě se vrátím k americkému vojákovi. Na toto téma jsem viděla film s Alenou </w:t>
      </w:r>
      <w:proofErr w:type="spellStart"/>
      <w:r w:rsidRPr="009D616C">
        <w:rPr>
          <w:rFonts w:eastAsia="Calibri"/>
          <w:lang w:eastAsia="en-US"/>
        </w:rPr>
        <w:t>Mihulovou</w:t>
      </w:r>
      <w:proofErr w:type="spellEnd"/>
      <w:r w:rsidRPr="009D616C">
        <w:rPr>
          <w:rFonts w:eastAsia="Calibri"/>
          <w:lang w:eastAsia="en-US"/>
        </w:rPr>
        <w:t xml:space="preserve"> v hlavní roli. Hlava mě to nebere, jak může být někdo, tak naivní a hloupý a věřit tomu, a ještě posílat peníze neznámému člověku. Slečna Leona nám uvedla pravdivý případ paní, která financovala ropnou plošinu.</w:t>
      </w:r>
      <w:r w:rsidR="00751DD7">
        <w:rPr>
          <w:rFonts w:eastAsia="Calibri"/>
          <w:lang w:eastAsia="en-US"/>
        </w:rPr>
        <w:t> </w:t>
      </w:r>
      <w:r w:rsidRPr="009D616C">
        <w:rPr>
          <w:rFonts w:eastAsia="Calibri"/>
          <w:lang w:eastAsia="en-US"/>
        </w:rPr>
        <w:t>Tu</w:t>
      </w:r>
      <w:r w:rsidR="006C2D1A">
        <w:rPr>
          <w:rFonts w:eastAsia="Calibri"/>
          <w:lang w:eastAsia="en-US"/>
        </w:rPr>
        <w:t> </w:t>
      </w:r>
      <w:r w:rsidRPr="009D616C">
        <w:rPr>
          <w:rFonts w:eastAsia="Calibri"/>
          <w:lang w:eastAsia="en-US"/>
        </w:rPr>
        <w:t xml:space="preserve">poškodil její americký milenec. Starý český sňatkový podvodník je vedle toho břídil. </w:t>
      </w:r>
    </w:p>
    <w:p w14:paraId="190EDFE7" w14:textId="75609C69"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Změna programu vyhrazena. Výlet do Dobrušky s exkurzí do firmy vyrábějící dortové formy a vykrajovátka byl bohužel z důvodu nemoci zrušen. Pracovnice Martina zajistila náhradní program. Vlakem jsme zajeli do Hronova. Cestou mezi továrními objekty a následně Jiráskovým parkem jsme došli k cíli výletu rodnému domku spisovatele Aloise Jiráska. Naší průvodkyní byla paní Lýdie, kterou známe z návštěvy kláštera v Polici nad Metují. Malebný roubený domek z roku 1791 je</w:t>
      </w:r>
      <w:r w:rsidR="00CB46C1">
        <w:rPr>
          <w:rFonts w:eastAsia="Calibri"/>
          <w:lang w:eastAsia="en-US"/>
        </w:rPr>
        <w:t> </w:t>
      </w:r>
      <w:r w:rsidRPr="009D616C">
        <w:rPr>
          <w:rFonts w:eastAsia="Calibri"/>
          <w:lang w:eastAsia="en-US"/>
        </w:rPr>
        <w:t>unikátní ukázkou lidové architektury. Alois Jirásek se zde narodil do</w:t>
      </w:r>
      <w:r w:rsidR="00CB46C1">
        <w:rPr>
          <w:rFonts w:eastAsia="Calibri"/>
        </w:rPr>
        <w:t> </w:t>
      </w:r>
      <w:r w:rsidRPr="009D616C">
        <w:rPr>
          <w:rFonts w:eastAsia="Calibri"/>
          <w:lang w:eastAsia="en-US"/>
        </w:rPr>
        <w:t>pekařské rodiny, což se silně promítlo do atmosféry stavení. Původní chlebová pec tvoří srdce světnice. V domku se kromě pečení chleba také tkalo na stavu. Osahali jsme si dřevěné troky – necky a kopist – míchadlo na zadělávání těsta na chleba, díže na zadělání kvásku a velký vál na</w:t>
      </w:r>
      <w:r w:rsidR="00CB46C1">
        <w:rPr>
          <w:rFonts w:eastAsia="Calibri"/>
          <w:lang w:eastAsia="en-US"/>
        </w:rPr>
        <w:t> </w:t>
      </w:r>
      <w:r w:rsidRPr="009D616C">
        <w:rPr>
          <w:rFonts w:eastAsia="Calibri"/>
          <w:lang w:eastAsia="en-US"/>
        </w:rPr>
        <w:t>vyválení bochníků a</w:t>
      </w:r>
      <w:r w:rsidR="00E02641">
        <w:rPr>
          <w:rFonts w:eastAsia="Calibri"/>
          <w:lang w:eastAsia="en-US"/>
        </w:rPr>
        <w:t> </w:t>
      </w:r>
      <w:r w:rsidRPr="009D616C">
        <w:rPr>
          <w:rFonts w:eastAsia="Calibri"/>
          <w:lang w:eastAsia="en-US"/>
        </w:rPr>
        <w:t>jiného pečiva. Tkalcovský stav tu již nestál, ale</w:t>
      </w:r>
      <w:r w:rsidR="00CB46C1">
        <w:rPr>
          <w:rFonts w:eastAsia="Calibri"/>
          <w:lang w:eastAsia="en-US"/>
        </w:rPr>
        <w:t> </w:t>
      </w:r>
      <w:r w:rsidRPr="009D616C">
        <w:rPr>
          <w:rFonts w:eastAsia="Calibri"/>
          <w:lang w:eastAsia="en-US"/>
        </w:rPr>
        <w:t xml:space="preserve">osahali jsme si přeslici, kolovrátek a louč. Na peci byly ustlány peřiny </w:t>
      </w:r>
      <w:proofErr w:type="gramStart"/>
      <w:r w:rsidRPr="009D616C">
        <w:rPr>
          <w:rFonts w:eastAsia="Calibri"/>
          <w:lang w:eastAsia="en-US"/>
        </w:rPr>
        <w:t>s</w:t>
      </w:r>
      <w:proofErr w:type="gramEnd"/>
      <w:r w:rsidRPr="009D616C">
        <w:rPr>
          <w:rFonts w:eastAsia="Calibri"/>
          <w:lang w:eastAsia="en-US"/>
        </w:rPr>
        <w:t xml:space="preserve"> modře pruhovaným povlečením. Jen si vylézt na teplou pec a zachumlat </w:t>
      </w:r>
      <w:r w:rsidRPr="009D616C">
        <w:rPr>
          <w:rFonts w:eastAsia="Calibri"/>
          <w:lang w:eastAsia="en-US"/>
        </w:rPr>
        <w:lastRenderedPageBreak/>
        <w:t>se do nich. V jednom rohu bylo na zdi pověšeno několik náboženských obrazů malovaných na skle a kříž, tzv. svatý kout. V ložnici jsme viděli původní postel, ve které se 23. srpna 1851 narodil jeden z</w:t>
      </w:r>
      <w:r w:rsidR="00E02641">
        <w:rPr>
          <w:rFonts w:eastAsia="Calibri"/>
          <w:lang w:eastAsia="en-US"/>
        </w:rPr>
        <w:t> </w:t>
      </w:r>
      <w:r w:rsidRPr="009D616C">
        <w:rPr>
          <w:rFonts w:eastAsia="Calibri"/>
          <w:lang w:eastAsia="en-US"/>
        </w:rPr>
        <w:t>našich nejvýznamnějších spisovatelů Alois Jirásek. Zašli jsme i</w:t>
      </w:r>
      <w:r w:rsidR="005B1088">
        <w:rPr>
          <w:rFonts w:eastAsia="Calibri"/>
          <w:lang w:eastAsia="en-US"/>
        </w:rPr>
        <w:t> </w:t>
      </w:r>
      <w:r w:rsidRPr="009D616C">
        <w:rPr>
          <w:rFonts w:eastAsia="Calibri"/>
          <w:lang w:eastAsia="en-US"/>
        </w:rPr>
        <w:t xml:space="preserve">do malé místnosti – kvelbu s truhlou a dřevěnými policemi, která sloužila jako spižírna. Nahlédli jsme i do černé kuchyně. V domku bylo autentické vybavení a dobový nábytek z 19. století. Hmatem jsme se seznámili s maketou domku s hospodářskými staveními, které byly později zbourány. Během prohlídky domku nám paní průvodkyně vyprávěla životní příběh Aloise Jiráska a jeho rodiny. Přešli jsme do Čapkova mlýna známého také jako papírna, nacházející se v blízkosti Jiráskova rodného domku. Mlýn patřil prarodičům bratří Čapků z matčiny strany. Bratři Josef a Karel společně se sestrou Helenou, zde trávili hodně času svého dětství. Zajímavostí je, že právě zdejší prostředí a postavy „mlynářských strejců“ inspirovaly Karla Čapka k napsání slavného Devatera pohádek. Mlýn nebyl jen hospodářským stavením, ale technologickým unikátem své doby – babička s dědečkem, zde totiž zavedli výrobu papírové lepenky. Původní podoba mlýna prošla v průběhu let proměnami a modernizací, jeho historická stopa v Hronově zůstává zásadní. Dnes budova slouží k jiným účelům. Ve dvou místnostech jsme se z vyprávění paní průvodkyně a fotografií seznámili s rodáky a významnými osobnostmi Hronova, spisovatelem Aloisem Jiráskem, s Josefem a Helenou Čapkovými. Karel se narodil v Malých Svatoňovicích, prozaikem, redaktorem a novinářem Egonem Hostovským, cestovatelem Filipem </w:t>
      </w:r>
      <w:proofErr w:type="spellStart"/>
      <w:r w:rsidRPr="009D616C">
        <w:rPr>
          <w:rFonts w:eastAsia="Calibri"/>
          <w:lang w:eastAsia="en-US"/>
        </w:rPr>
        <w:t>Oberlandem</w:t>
      </w:r>
      <w:proofErr w:type="spellEnd"/>
      <w:r w:rsidRPr="009D616C">
        <w:rPr>
          <w:rFonts w:eastAsia="Calibri"/>
          <w:lang w:eastAsia="en-US"/>
        </w:rPr>
        <w:t xml:space="preserve">, divadelníkem Antonínem </w:t>
      </w:r>
      <w:proofErr w:type="spellStart"/>
      <w:r w:rsidRPr="009D616C">
        <w:rPr>
          <w:rFonts w:eastAsia="Calibri"/>
          <w:lang w:eastAsia="en-US"/>
        </w:rPr>
        <w:t>Knablem</w:t>
      </w:r>
      <w:proofErr w:type="spellEnd"/>
      <w:r w:rsidRPr="009D616C">
        <w:rPr>
          <w:rFonts w:eastAsia="Calibri"/>
          <w:lang w:eastAsia="en-US"/>
        </w:rPr>
        <w:t>, režisérem a</w:t>
      </w:r>
      <w:r w:rsidR="00751DD7">
        <w:rPr>
          <w:rFonts w:eastAsia="Calibri"/>
          <w:lang w:eastAsia="en-US"/>
        </w:rPr>
        <w:t> </w:t>
      </w:r>
      <w:r w:rsidRPr="009D616C">
        <w:rPr>
          <w:rFonts w:eastAsia="Calibri"/>
          <w:lang w:eastAsia="en-US"/>
        </w:rPr>
        <w:t xml:space="preserve">dokumentaristou Janem </w:t>
      </w:r>
      <w:proofErr w:type="spellStart"/>
      <w:r w:rsidRPr="009D616C">
        <w:rPr>
          <w:rFonts w:eastAsia="Calibri"/>
          <w:lang w:eastAsia="en-US"/>
        </w:rPr>
        <w:t>Špátou</w:t>
      </w:r>
      <w:proofErr w:type="spellEnd"/>
      <w:r w:rsidRPr="009D616C">
        <w:rPr>
          <w:rFonts w:eastAsia="Calibri"/>
          <w:lang w:eastAsia="en-US"/>
        </w:rPr>
        <w:t>, manželem Olgy Sommerové. Vystavené byly i artefakty osobností, knihy, kostel v lahvi, dokumenty ale také sloní noha, nechyběly postavičky kočičky a pejska. Další</w:t>
      </w:r>
      <w:r w:rsidR="006C2D1A">
        <w:rPr>
          <w:rFonts w:eastAsia="Calibri"/>
          <w:lang w:eastAsia="en-US"/>
        </w:rPr>
        <w:t> </w:t>
      </w:r>
      <w:r w:rsidRPr="009D616C">
        <w:rPr>
          <w:rFonts w:eastAsia="Calibri"/>
          <w:lang w:eastAsia="en-US"/>
        </w:rPr>
        <w:t>místnost byla věnována sourozencům Čapkovým. V rohu místnosti byl na zemi položený slamník s polštáři a peřinou a</w:t>
      </w:r>
      <w:r w:rsidR="00E02641">
        <w:rPr>
          <w:rFonts w:eastAsia="Calibri"/>
          <w:lang w:eastAsia="en-US"/>
        </w:rPr>
        <w:t> </w:t>
      </w:r>
      <w:r w:rsidRPr="009D616C">
        <w:rPr>
          <w:rFonts w:eastAsia="Calibri"/>
          <w:lang w:eastAsia="en-US"/>
        </w:rPr>
        <w:t>dřevěnou nádobou s víkem sloužící jako nočník. Byla to připomínka na šťastné dětství Čapkových dětí s babiččinými pohádkami. Několik předmětů prezentovalo Devatero pohádek. Bílé pláště zavěšené na věšáku, Pohádku doktorskou. Stejnokroj poštovního doručovatele Pohádku pošťáckou, pes Voříšek Pohádku psí. Strom se zavěšenými klobouky první loupežnickou pohádku a sedící vodník Pohádku vodnickou. Byla tu</w:t>
      </w:r>
      <w:r w:rsidR="00CB46C1">
        <w:rPr>
          <w:rFonts w:eastAsia="Calibri"/>
          <w:lang w:eastAsia="en-US"/>
        </w:rPr>
        <w:t> </w:t>
      </w:r>
      <w:r w:rsidRPr="009D616C">
        <w:rPr>
          <w:rFonts w:eastAsia="Calibri"/>
          <w:lang w:eastAsia="en-US"/>
        </w:rPr>
        <w:t xml:space="preserve">také původní pekařská pec na 24 bochníků chleba. Poslední místnost </w:t>
      </w:r>
      <w:r w:rsidRPr="009D616C">
        <w:rPr>
          <w:rFonts w:eastAsia="Calibri"/>
          <w:lang w:eastAsia="en-US"/>
        </w:rPr>
        <w:lastRenderedPageBreak/>
        <w:t xml:space="preserve">byla věnovaná papíru. Pořádají se zde workshopy, kde si můžete vyrobit vlastní papír. Osahali jsme si tři druhy papíru. Bylo teplé slunečné počasí, a tak jsme se rádi prošli Jiráskovým parkem. Míjeli jsme nadživotní sochu Aloise Jiráska, </w:t>
      </w:r>
      <w:proofErr w:type="spellStart"/>
      <w:r w:rsidRPr="009D616C">
        <w:rPr>
          <w:rFonts w:eastAsia="Calibri"/>
          <w:lang w:eastAsia="en-US"/>
        </w:rPr>
        <w:t>knihostrom</w:t>
      </w:r>
      <w:proofErr w:type="spellEnd"/>
      <w:r w:rsidRPr="009D616C">
        <w:rPr>
          <w:rFonts w:eastAsia="Calibri"/>
          <w:lang w:eastAsia="en-US"/>
        </w:rPr>
        <w:t>, a</w:t>
      </w:r>
      <w:r w:rsidR="00E02641">
        <w:rPr>
          <w:rFonts w:eastAsia="Calibri"/>
          <w:lang w:eastAsia="en-US"/>
        </w:rPr>
        <w:t> </w:t>
      </w:r>
      <w:r w:rsidRPr="009D616C">
        <w:rPr>
          <w:rFonts w:eastAsia="Calibri"/>
          <w:lang w:eastAsia="en-US"/>
        </w:rPr>
        <w:t xml:space="preserve">pítka s vyvěrajícími známými minerálními prameny silně sirnatými </w:t>
      </w:r>
      <w:proofErr w:type="spellStart"/>
      <w:r w:rsidRPr="009D616C">
        <w:rPr>
          <w:rFonts w:eastAsia="Calibri"/>
          <w:lang w:eastAsia="en-US"/>
        </w:rPr>
        <w:t>Hronovka</w:t>
      </w:r>
      <w:proofErr w:type="spellEnd"/>
      <w:r w:rsidRPr="009D616C">
        <w:rPr>
          <w:rFonts w:eastAsia="Calibri"/>
          <w:lang w:eastAsia="en-US"/>
        </w:rPr>
        <w:t xml:space="preserve"> a </w:t>
      </w:r>
      <w:proofErr w:type="spellStart"/>
      <w:r w:rsidR="004552FC" w:rsidRPr="00BC2408">
        <w:t>Reg</w:t>
      </w:r>
      <w:r w:rsidR="004552FC">
        <w:t>nerka</w:t>
      </w:r>
      <w:proofErr w:type="spellEnd"/>
      <w:r w:rsidRPr="009D616C">
        <w:rPr>
          <w:rFonts w:eastAsia="Calibri"/>
          <w:lang w:eastAsia="en-US"/>
        </w:rPr>
        <w:t>. Místní jim říkají „</w:t>
      </w:r>
      <w:proofErr w:type="spellStart"/>
      <w:r w:rsidRPr="009D616C">
        <w:rPr>
          <w:rFonts w:eastAsia="Calibri"/>
          <w:lang w:eastAsia="en-US"/>
        </w:rPr>
        <w:t>prdlavka</w:t>
      </w:r>
      <w:proofErr w:type="spellEnd"/>
      <w:r w:rsidRPr="009D616C">
        <w:rPr>
          <w:rFonts w:eastAsia="Calibri"/>
          <w:lang w:eastAsia="en-US"/>
        </w:rPr>
        <w:t>“. Neměli jsme odvahu je ochutnat, prý vyvěrají pod hřbitovem, a ještě to jméno. Podél řeky Metuje jsme došli do restaurace "</w:t>
      </w:r>
      <w:proofErr w:type="spellStart"/>
      <w:r w:rsidRPr="009D616C">
        <w:rPr>
          <w:rFonts w:eastAsia="Calibri"/>
          <w:lang w:eastAsia="en-US"/>
        </w:rPr>
        <w:t>Apa</w:t>
      </w:r>
      <w:proofErr w:type="spellEnd"/>
      <w:r w:rsidRPr="009D616C">
        <w:rPr>
          <w:rFonts w:eastAsia="Calibri"/>
          <w:lang w:eastAsia="en-US"/>
        </w:rPr>
        <w:t xml:space="preserve"> </w:t>
      </w:r>
      <w:proofErr w:type="spellStart"/>
      <w:r w:rsidRPr="009D616C">
        <w:rPr>
          <w:rFonts w:eastAsia="Calibri"/>
          <w:lang w:eastAsia="en-US"/>
        </w:rPr>
        <w:t>Étterem</w:t>
      </w:r>
      <w:proofErr w:type="spellEnd"/>
      <w:r w:rsidRPr="009D616C">
        <w:rPr>
          <w:rFonts w:eastAsia="Calibri"/>
          <w:lang w:eastAsia="en-US"/>
        </w:rPr>
        <w:t>", kde jsme poobědvali. Před nádražím jsme zkoumali systém úschovy kol v </w:t>
      </w:r>
      <w:proofErr w:type="spellStart"/>
      <w:r w:rsidRPr="009D616C">
        <w:rPr>
          <w:rFonts w:eastAsia="Calibri"/>
          <w:lang w:eastAsia="en-US"/>
        </w:rPr>
        <w:t>cykloboxech</w:t>
      </w:r>
      <w:proofErr w:type="spellEnd"/>
      <w:r w:rsidRPr="009D616C">
        <w:rPr>
          <w:rFonts w:eastAsia="Calibri"/>
          <w:lang w:eastAsia="en-US"/>
        </w:rPr>
        <w:t>. Na nádraží nás zaujalo devět skleněných výplní charakterizujících Hronov. Prožili jsme fajn den s mnoha novými poznatky a příjemnou procházkou.</w:t>
      </w:r>
    </w:p>
    <w:p w14:paraId="6AB06780" w14:textId="30E00E58" w:rsidR="009D616C" w:rsidRPr="009D616C" w:rsidRDefault="009D616C" w:rsidP="009D616C">
      <w:pPr>
        <w:pStyle w:val="stripekBeznytext"/>
        <w:spacing w:line="276" w:lineRule="auto"/>
        <w:ind w:firstLine="709"/>
        <w:rPr>
          <w:rFonts w:eastAsia="Calibri"/>
          <w:lang w:eastAsia="en-US"/>
        </w:rPr>
      </w:pPr>
      <w:r w:rsidRPr="009D616C">
        <w:rPr>
          <w:rFonts w:eastAsia="Calibri"/>
          <w:lang w:eastAsia="en-US"/>
        </w:rPr>
        <w:t xml:space="preserve">V dalším dílu z cyklu </w:t>
      </w:r>
      <w:r w:rsidRPr="009D616C">
        <w:rPr>
          <w:rFonts w:eastAsia="Calibri"/>
          <w:i/>
          <w:iCs/>
          <w:lang w:eastAsia="en-US"/>
        </w:rPr>
        <w:t>Jak si okořenit život</w:t>
      </w:r>
      <w:r w:rsidRPr="009D616C">
        <w:rPr>
          <w:rFonts w:eastAsia="Calibri"/>
          <w:lang w:eastAsia="en-US"/>
        </w:rPr>
        <w:t xml:space="preserve"> jsme si něco řekli o jednom z nejpopulárnějších koření světa – chilli. Chilli papričky pěstovali indiáni již v předkolumbovské době, a to už od 6.</w:t>
      </w:r>
      <w:r w:rsidR="005B1088">
        <w:rPr>
          <w:rFonts w:eastAsia="Calibri"/>
          <w:lang w:eastAsia="en-US"/>
        </w:rPr>
        <w:t> </w:t>
      </w:r>
      <w:r w:rsidRPr="009D616C">
        <w:rPr>
          <w:rFonts w:eastAsia="Calibri"/>
          <w:lang w:eastAsia="en-US"/>
        </w:rPr>
        <w:t>tisíciletí př.</w:t>
      </w:r>
      <w:r w:rsidR="006C2D1A">
        <w:rPr>
          <w:rFonts w:eastAsia="Calibri"/>
          <w:lang w:eastAsia="en-US"/>
        </w:rPr>
        <w:t> </w:t>
      </w:r>
      <w:r w:rsidRPr="009D616C">
        <w:rPr>
          <w:rFonts w:eastAsia="Calibri"/>
          <w:lang w:eastAsia="en-US"/>
        </w:rPr>
        <w:t>n. l. Je to plod především exotických druhů křovitých paprik rostoucích v tropech a subtropech. Za svou pálivou chuť vděčí látce kapsaicin. Koření se používá, jak do omáček, marinád a gulášů, ale také do sladkých pokrmů – čokoláda, oplatky. Seznámili jsme se s</w:t>
      </w:r>
      <w:r w:rsidR="00E02641">
        <w:rPr>
          <w:rFonts w:eastAsia="Calibri"/>
          <w:lang w:eastAsia="en-US"/>
        </w:rPr>
        <w:t> </w:t>
      </w:r>
      <w:r w:rsidRPr="009D616C">
        <w:rPr>
          <w:rFonts w:eastAsia="Calibri"/>
          <w:lang w:eastAsia="en-US"/>
        </w:rPr>
        <w:t>11</w:t>
      </w:r>
      <w:r w:rsidR="00E02641">
        <w:rPr>
          <w:rFonts w:eastAsia="Calibri"/>
          <w:lang w:eastAsia="en-US"/>
        </w:rPr>
        <w:t> </w:t>
      </w:r>
      <w:r w:rsidRPr="009D616C">
        <w:rPr>
          <w:rFonts w:eastAsia="Calibri"/>
          <w:lang w:eastAsia="en-US"/>
        </w:rPr>
        <w:t xml:space="preserve">druhy chilli paprik podle pálivosti. Od nejslabší až po tu nejpálivější. Dozvěděli jsme se také o českém pěstiteli panu Jiřím Kosinovi z Nové Paky, jehož chilli paprika je zapsána v České knize rekordů. Zahráli jsme si také malý kvíz o chilli. Ochutnali jsme jednohubky s tvarohovou pomazánkou a kajenský pepř, kešu oříšky obalené v chilli. A ti odvážní několik druhů chilli různé pálivosti. Jen malý kousíček na špejli, Milan Lebeda vypil dokonce lák z naložených papriček. Už se těšíme na další díl cyklu, kdo ví, o jakém koření si budeme vypravovat, to je překvapení. </w:t>
      </w:r>
    </w:p>
    <w:p w14:paraId="143E1D6F" w14:textId="0F2E60A8" w:rsidR="00751DD7" w:rsidRDefault="009D616C" w:rsidP="00751DD7">
      <w:pPr>
        <w:pStyle w:val="stripekBeznytext"/>
        <w:spacing w:after="240" w:line="276" w:lineRule="auto"/>
        <w:ind w:firstLine="709"/>
        <w:rPr>
          <w:rFonts w:eastAsia="Calibri"/>
          <w:lang w:eastAsia="en-US"/>
        </w:rPr>
      </w:pPr>
      <w:r w:rsidRPr="009D616C">
        <w:rPr>
          <w:rFonts w:eastAsia="Calibri"/>
          <w:lang w:eastAsia="en-US"/>
        </w:rPr>
        <w:t>Letos poprvé jsme zajeli do Prahy. Navštívili jsme výstavu Soni Červené v Českém muzeu hudby. Výstava je velkolepou poctou jedné z</w:t>
      </w:r>
      <w:r w:rsidR="00751DD7">
        <w:rPr>
          <w:rFonts w:eastAsia="Calibri"/>
          <w:lang w:eastAsia="en-US"/>
        </w:rPr>
        <w:t> </w:t>
      </w:r>
      <w:r w:rsidRPr="009D616C">
        <w:rPr>
          <w:rFonts w:eastAsia="Calibri"/>
          <w:lang w:eastAsia="en-US"/>
        </w:rPr>
        <w:t>nejvýraznějších div světové operní scény u příležitosti stého výročí jejího narození. Expozice provází neobyčejným osudem umělkyně, která během 75 sezón zářila na pódiích pěti kontinentů, a to skrze více než dvě stovky unikátních předmětů. Nešlo jen o osobní drobnosti, které ji</w:t>
      </w:r>
      <w:r w:rsidR="00CB46C1">
        <w:rPr>
          <w:rFonts w:eastAsia="Calibri"/>
          <w:lang w:eastAsia="en-US"/>
        </w:rPr>
        <w:t> </w:t>
      </w:r>
      <w:r w:rsidRPr="009D616C">
        <w:rPr>
          <w:rFonts w:eastAsia="Calibri"/>
          <w:lang w:eastAsia="en-US"/>
        </w:rPr>
        <w:t>provázely životem ale i o společenské šaty a</w:t>
      </w:r>
      <w:r w:rsidR="00E02641">
        <w:rPr>
          <w:rFonts w:eastAsia="Calibri"/>
          <w:lang w:eastAsia="en-US"/>
        </w:rPr>
        <w:t> </w:t>
      </w:r>
      <w:r w:rsidRPr="009D616C">
        <w:rPr>
          <w:rFonts w:eastAsia="Calibri"/>
          <w:lang w:eastAsia="en-US"/>
        </w:rPr>
        <w:t>divadelní kostýmy. V</w:t>
      </w:r>
      <w:r w:rsidR="00751DD7">
        <w:rPr>
          <w:rFonts w:eastAsia="Calibri"/>
          <w:lang w:eastAsia="en-US"/>
        </w:rPr>
        <w:t> </w:t>
      </w:r>
      <w:r w:rsidRPr="009D616C">
        <w:rPr>
          <w:rFonts w:eastAsia="Calibri"/>
          <w:lang w:eastAsia="en-US"/>
        </w:rPr>
        <w:t>původní hlavní chrámové lodi kostela nás přivítala jedna z kurátorek výstavy, která nás provedla celou expozicí. Na úvod nás seznámila s</w:t>
      </w:r>
      <w:r w:rsidR="00751DD7">
        <w:rPr>
          <w:rFonts w:eastAsia="Calibri"/>
          <w:lang w:eastAsia="en-US"/>
        </w:rPr>
        <w:t> </w:t>
      </w:r>
      <w:r w:rsidRPr="009D616C">
        <w:rPr>
          <w:rFonts w:eastAsia="Calibri"/>
          <w:lang w:eastAsia="en-US"/>
        </w:rPr>
        <w:t>historií budovy. Původně to byl kostel, poté zde byli ubytováni mniši a</w:t>
      </w:r>
      <w:r w:rsidR="00751DD7">
        <w:rPr>
          <w:rFonts w:eastAsia="Calibri"/>
          <w:lang w:eastAsia="en-US"/>
        </w:rPr>
        <w:t> </w:t>
      </w:r>
      <w:r w:rsidRPr="009D616C">
        <w:rPr>
          <w:rFonts w:eastAsia="Calibri"/>
          <w:lang w:eastAsia="en-US"/>
        </w:rPr>
        <w:t xml:space="preserve">následně budova patřila poště. Byly zde ustájeny i koně a povozy, </w:t>
      </w:r>
      <w:r w:rsidRPr="009D616C">
        <w:rPr>
          <w:rFonts w:eastAsia="Calibri"/>
          <w:lang w:eastAsia="en-US"/>
        </w:rPr>
        <w:lastRenderedPageBreak/>
        <w:t>potom zde sídlilo četnictvo, sklady a</w:t>
      </w:r>
      <w:r w:rsidR="005B1088">
        <w:rPr>
          <w:rFonts w:eastAsia="Calibri"/>
          <w:lang w:eastAsia="en-US"/>
        </w:rPr>
        <w:t> </w:t>
      </w:r>
      <w:r w:rsidRPr="009D616C">
        <w:rPr>
          <w:rFonts w:eastAsia="Calibri"/>
          <w:lang w:eastAsia="en-US"/>
        </w:rPr>
        <w:t>nyní v budově sídlí Muzeum české hudby. Nad vstupem do expozice výstavy zářil velký neónový nápis červené barvy Diva, na jedné straně byl na stěně vyobrazen profil hlavy operní divy v mládí a</w:t>
      </w:r>
      <w:r w:rsidR="00E02641">
        <w:rPr>
          <w:rFonts w:eastAsia="Calibri"/>
        </w:rPr>
        <w:t> </w:t>
      </w:r>
      <w:r w:rsidRPr="009D616C">
        <w:rPr>
          <w:rFonts w:eastAsia="Calibri"/>
          <w:lang w:eastAsia="en-US"/>
        </w:rPr>
        <w:t>z</w:t>
      </w:r>
      <w:r w:rsidR="00E02641">
        <w:rPr>
          <w:rFonts w:eastAsia="Calibri"/>
          <w:lang w:eastAsia="en-US"/>
        </w:rPr>
        <w:t> </w:t>
      </w:r>
      <w:r w:rsidRPr="009D616C">
        <w:rPr>
          <w:rFonts w:eastAsia="Calibri"/>
          <w:lang w:eastAsia="en-US"/>
        </w:rPr>
        <w:t>druhé strany ve stáří. Celý prostor je symbolicky spojen neonovou linkou červené barvy a velká část podlahy je pokryta červenými koberci. Paní průvodkyně nás úžasným, poutavým a</w:t>
      </w:r>
      <w:r w:rsidR="00E02641">
        <w:rPr>
          <w:rFonts w:eastAsia="Calibri"/>
          <w:lang w:eastAsia="en-US"/>
        </w:rPr>
        <w:t> </w:t>
      </w:r>
      <w:r w:rsidRPr="009D616C">
        <w:rPr>
          <w:rFonts w:eastAsia="Calibri"/>
          <w:lang w:eastAsia="en-US"/>
        </w:rPr>
        <w:t xml:space="preserve">vyčerpávajícím výkladem provedla pohnutým životem divy od útlého dětství, po úspěšná léta její pěvecké kariéry až po smrt ve věku 98 let. Celý svůj život věnovala hudbě. Dědeček Václav František Červený, žijící v Hradci Králové, byl vynálezcem dechových nástrojů. Otec Jiří Červený založil pražský kabaret s názvem Červená sedma. Exponáty byly vystaveny </w:t>
      </w:r>
      <w:proofErr w:type="gramStart"/>
      <w:r w:rsidRPr="009D616C">
        <w:rPr>
          <w:rFonts w:eastAsia="Calibri"/>
          <w:lang w:eastAsia="en-US"/>
        </w:rPr>
        <w:t>v prosklených</w:t>
      </w:r>
      <w:proofErr w:type="gramEnd"/>
      <w:r w:rsidRPr="009D616C">
        <w:rPr>
          <w:rFonts w:eastAsia="Calibri"/>
          <w:lang w:eastAsia="en-US"/>
        </w:rPr>
        <w:t xml:space="preserve"> vitrínách. Paní průvodkyně nám je popisovala. Obdivovali jsme oslnivé divadelní kostýmy a</w:t>
      </w:r>
      <w:r w:rsidR="005B1088">
        <w:rPr>
          <w:rFonts w:eastAsia="Calibri"/>
          <w:lang w:eastAsia="en-US"/>
        </w:rPr>
        <w:t> </w:t>
      </w:r>
      <w:r w:rsidRPr="009D616C">
        <w:rPr>
          <w:rFonts w:eastAsia="Calibri"/>
          <w:lang w:eastAsia="en-US"/>
        </w:rPr>
        <w:t>společenské šaty od</w:t>
      </w:r>
      <w:r w:rsidR="00CB46C1">
        <w:rPr>
          <w:rFonts w:eastAsia="Calibri"/>
          <w:lang w:eastAsia="en-US"/>
        </w:rPr>
        <w:t> </w:t>
      </w:r>
      <w:r w:rsidRPr="009D616C">
        <w:rPr>
          <w:rFonts w:eastAsia="Calibri"/>
          <w:lang w:eastAsia="en-US"/>
        </w:rPr>
        <w:t>předních módních návrhářů, jako je Liběna Rochová. Od paní průvodkyně jsme dostali povolení, přesto že se to nesmí, si kostýmy i</w:t>
      </w:r>
      <w:r w:rsidR="00CB46C1">
        <w:rPr>
          <w:rFonts w:eastAsia="Calibri"/>
          <w:lang w:eastAsia="en-US"/>
        </w:rPr>
        <w:t> </w:t>
      </w:r>
      <w:r w:rsidRPr="009D616C">
        <w:rPr>
          <w:rFonts w:eastAsia="Calibri"/>
          <w:lang w:eastAsia="en-US"/>
        </w:rPr>
        <w:t xml:space="preserve">šaty osahat. Kostým hraběnky z opery Piková dáma, kalhotový kostým z mozartovské doby, černé šaty zdobené flitry z opery Věc Makropulos, šaty zvané Pohádka, připomínající přehozené prostěradlo, ale z jemné látky a také kostým legendární Carmen. Zajímavé byly i společenské šaty zvané </w:t>
      </w:r>
      <w:proofErr w:type="spellStart"/>
      <w:r w:rsidRPr="009D616C">
        <w:rPr>
          <w:rFonts w:eastAsia="Calibri"/>
          <w:lang w:eastAsia="en-US"/>
        </w:rPr>
        <w:t>Harapesky</w:t>
      </w:r>
      <w:proofErr w:type="spellEnd"/>
      <w:r w:rsidRPr="009D616C">
        <w:rPr>
          <w:rFonts w:eastAsia="Calibri"/>
          <w:lang w:eastAsia="en-US"/>
        </w:rPr>
        <w:t xml:space="preserve">. Cituji pracovnici Adélku – to je materiál, jak na tričko na zahradu. Jednoduché šaty pošité flitry byly přesto krásné a elegantní, mimo jiné to byl také navíc dar od baletního tanečníka Vlastimila </w:t>
      </w:r>
      <w:proofErr w:type="spellStart"/>
      <w:r w:rsidRPr="009D616C">
        <w:rPr>
          <w:rFonts w:eastAsia="Calibri"/>
          <w:lang w:eastAsia="en-US"/>
        </w:rPr>
        <w:t>Harapese</w:t>
      </w:r>
      <w:proofErr w:type="spellEnd"/>
      <w:r w:rsidRPr="009D616C">
        <w:rPr>
          <w:rFonts w:eastAsia="Calibri"/>
          <w:lang w:eastAsia="en-US"/>
        </w:rPr>
        <w:t>. Mám ráda krásné šaty, a tak to byl pro mě úžasný zážitek. Osahávala jsem si materiály a střihy úžasných společenských šatů. Prsty jsme se seznámili s bystou zpěvačky, která byla zhotovena ve 3D modelu. Atmosféru dotvářely audiovizuální nahrávky jejich nejznámějších vystoupení v rolích, jako byla například legendární Carmen. Zájemci si také mohli její vystoupení poslechnout po nasazení sluchátek. Na konci prohlídky končila i neónová linka. Na stěně byl neónový nápis Diva a pod ním byl bílý klavír, tedy jen přední část. Zde</w:t>
      </w:r>
      <w:r w:rsidR="006C2D1A">
        <w:rPr>
          <w:rFonts w:eastAsia="Calibri"/>
          <w:lang w:eastAsia="en-US"/>
        </w:rPr>
        <w:t> </w:t>
      </w:r>
      <w:r w:rsidRPr="009D616C">
        <w:rPr>
          <w:rFonts w:eastAsia="Calibri"/>
          <w:lang w:eastAsia="en-US"/>
        </w:rPr>
        <w:t>jsme se společně vyfotografovali. Při loučení se k nám připojila návštěvnice, a prozradila nám, že je z příbuzenstva zpěvačky, která jí</w:t>
      </w:r>
      <w:r w:rsidR="00CB46C1">
        <w:rPr>
          <w:rFonts w:eastAsia="Calibri"/>
          <w:lang w:eastAsia="en-US"/>
        </w:rPr>
        <w:t> </w:t>
      </w:r>
      <w:r w:rsidRPr="009D616C">
        <w:rPr>
          <w:rFonts w:eastAsia="Calibri"/>
          <w:lang w:eastAsia="en-US"/>
        </w:rPr>
        <w:t>byla za kmotru. Dozvěděli jsme se od ní pár zajímavostí. Usadili jsme se na židle v chrámové lodi. Poslouchali jsme hru na klavír. Seděli tu také děti, buď ze školky, nebo z</w:t>
      </w:r>
      <w:r w:rsidR="005B1088">
        <w:rPr>
          <w:rFonts w:eastAsia="Calibri"/>
          <w:lang w:eastAsia="en-US"/>
        </w:rPr>
        <w:t> </w:t>
      </w:r>
      <w:r w:rsidRPr="009D616C">
        <w:rPr>
          <w:rFonts w:eastAsia="Calibri"/>
          <w:lang w:eastAsia="en-US"/>
        </w:rPr>
        <w:t>nižší třídy. Tak předpokládám, že to byla učitelka, kdo hrál na klavír. Jednu skladbu zahrála i jedna z holčiček. A</w:t>
      </w:r>
      <w:r w:rsidR="00751DD7">
        <w:rPr>
          <w:rFonts w:eastAsia="Calibri"/>
          <w:lang w:eastAsia="en-US"/>
        </w:rPr>
        <w:t> </w:t>
      </w:r>
      <w:r w:rsidRPr="009D616C">
        <w:rPr>
          <w:rFonts w:eastAsia="Calibri"/>
          <w:lang w:eastAsia="en-US"/>
        </w:rPr>
        <w:t xml:space="preserve">nakonec i pracovnice Lucka J. Na oběd jsme zašli do naší oblíbené </w:t>
      </w:r>
      <w:r w:rsidRPr="009D616C">
        <w:rPr>
          <w:rFonts w:eastAsia="Calibri"/>
          <w:lang w:eastAsia="en-US"/>
        </w:rPr>
        <w:lastRenderedPageBreak/>
        <w:t>a osvědčené restaurace Hybernská. Při zpáteční cestě vlakem jsme zažili milé setkání s</w:t>
      </w:r>
      <w:r w:rsidR="00E02641">
        <w:rPr>
          <w:rFonts w:eastAsia="Calibri"/>
          <w:lang w:eastAsia="en-US"/>
        </w:rPr>
        <w:t> </w:t>
      </w:r>
      <w:r w:rsidRPr="009D616C">
        <w:rPr>
          <w:rFonts w:eastAsia="Calibri"/>
          <w:lang w:eastAsia="en-US"/>
        </w:rPr>
        <w:t xml:space="preserve">bývalou pracovnicí TyfloCentra Pavlou </w:t>
      </w:r>
      <w:proofErr w:type="spellStart"/>
      <w:r w:rsidRPr="009D616C">
        <w:rPr>
          <w:rFonts w:eastAsia="Calibri"/>
          <w:lang w:eastAsia="en-US"/>
        </w:rPr>
        <w:t>Merkovou</w:t>
      </w:r>
      <w:proofErr w:type="spellEnd"/>
      <w:r w:rsidRPr="009D616C">
        <w:rPr>
          <w:rFonts w:eastAsia="Calibri"/>
          <w:lang w:eastAsia="en-US"/>
        </w:rPr>
        <w:t>. A</w:t>
      </w:r>
      <w:r w:rsidR="005B1088">
        <w:rPr>
          <w:rFonts w:eastAsia="Calibri"/>
          <w:lang w:eastAsia="en-US"/>
        </w:rPr>
        <w:t> </w:t>
      </w:r>
      <w:r w:rsidRPr="009D616C">
        <w:rPr>
          <w:rFonts w:eastAsia="Calibri"/>
          <w:lang w:eastAsia="en-US"/>
        </w:rPr>
        <w:t>nebylo to první setkání na nádraží. Již jednou jsme se s ní setkali při nástupu do</w:t>
      </w:r>
      <w:r w:rsidR="00CB46C1">
        <w:rPr>
          <w:rFonts w:eastAsia="Calibri"/>
          <w:lang w:eastAsia="en-US"/>
        </w:rPr>
        <w:t> </w:t>
      </w:r>
      <w:r w:rsidRPr="009D616C">
        <w:rPr>
          <w:rFonts w:eastAsia="Calibri"/>
          <w:lang w:eastAsia="en-US"/>
        </w:rPr>
        <w:t>vlaku cestou do Prahy.</w:t>
      </w:r>
      <w:r w:rsidR="00091CE2">
        <w:rPr>
          <w:rFonts w:eastAsia="Calibri"/>
          <w:lang w:eastAsia="en-US"/>
        </w:rPr>
        <w:t xml:space="preserve"> </w:t>
      </w:r>
      <w:r w:rsidRPr="009D616C">
        <w:rPr>
          <w:rFonts w:eastAsia="Calibri"/>
          <w:lang w:eastAsia="en-US"/>
        </w:rPr>
        <w:t xml:space="preserve">Tentokrát seděla na jedné ze čtyřek s Líbou </w:t>
      </w:r>
      <w:proofErr w:type="spellStart"/>
      <w:r w:rsidRPr="009D616C">
        <w:rPr>
          <w:rFonts w:eastAsia="Calibri"/>
          <w:lang w:eastAsia="en-US"/>
        </w:rPr>
        <w:t>Klustovou</w:t>
      </w:r>
      <w:proofErr w:type="spellEnd"/>
      <w:r w:rsidRPr="009D616C">
        <w:rPr>
          <w:rFonts w:eastAsia="Calibri"/>
          <w:lang w:eastAsia="en-US"/>
        </w:rPr>
        <w:t xml:space="preserve"> a pracovnicí Luckou J. Jsou to ale někdy náhody. Soňa Červená tu bude s námi nadále i po smrti. Je po ní dokonce pojmenovaná i malá planetka. V Jiráskových sadech v Hradci Králové je vysázeno 100 růží. Tato odrůda byla vloni v létě nově pokřtěná podle zpěvačky Soni Červené, jak jinak než červené barvy.</w:t>
      </w:r>
      <w:r>
        <w:rPr>
          <w:rFonts w:eastAsia="Calibri"/>
          <w:lang w:eastAsia="en-US"/>
        </w:rPr>
        <w:t xml:space="preserve"> </w:t>
      </w:r>
    </w:p>
    <w:p w14:paraId="1113DB4C" w14:textId="66FD088E" w:rsidR="009D616C" w:rsidRPr="009D616C" w:rsidRDefault="009D616C" w:rsidP="00751DD7">
      <w:pPr>
        <w:pStyle w:val="stripekBeznytext"/>
        <w:spacing w:after="240" w:line="276" w:lineRule="auto"/>
        <w:ind w:firstLine="709"/>
        <w:rPr>
          <w:rFonts w:eastAsia="Calibri"/>
          <w:lang w:eastAsia="en-US"/>
        </w:rPr>
      </w:pPr>
      <w:r w:rsidRPr="009D616C">
        <w:rPr>
          <w:rFonts w:eastAsia="Calibri"/>
          <w:lang w:eastAsia="en-US"/>
        </w:rPr>
        <w:t>Blíží se jaro a s ním Velikonoce. Společně jsme si s pomocí našich děvčat vytvořili velikonoční dekoraci.</w:t>
      </w:r>
    </w:p>
    <w:p w14:paraId="41D0AD47" w14:textId="77777777" w:rsidR="009D616C" w:rsidRPr="009D616C" w:rsidRDefault="009D616C" w:rsidP="00751DD7">
      <w:pPr>
        <w:pStyle w:val="stripekBeznytext"/>
        <w:spacing w:after="0" w:line="276" w:lineRule="auto"/>
        <w:ind w:firstLine="0"/>
        <w:jc w:val="right"/>
        <w:rPr>
          <w:rFonts w:eastAsia="Calibri"/>
          <w:lang w:eastAsia="en-US"/>
        </w:rPr>
      </w:pPr>
      <w:r w:rsidRPr="009D616C">
        <w:rPr>
          <w:rFonts w:eastAsia="Calibri"/>
          <w:lang w:eastAsia="en-US"/>
        </w:rPr>
        <w:t xml:space="preserve">Zdena Gábelová </w:t>
      </w:r>
    </w:p>
    <w:p w14:paraId="2A54283E" w14:textId="70874547" w:rsidR="001D419D" w:rsidRPr="00882B9A" w:rsidRDefault="009D616C" w:rsidP="00751DD7">
      <w:pPr>
        <w:spacing w:line="276" w:lineRule="auto"/>
        <w:jc w:val="right"/>
        <w:rPr>
          <w:rFonts w:eastAsia="Calibri"/>
          <w:lang w:eastAsia="en-US"/>
        </w:rPr>
      </w:pPr>
      <w:r w:rsidRPr="009D616C">
        <w:rPr>
          <w:rFonts w:eastAsia="Calibri"/>
          <w:lang w:eastAsia="en-US"/>
        </w:rPr>
        <w:t>Uživatelka TyfloCentra Hradec Králové</w:t>
      </w:r>
      <w:r>
        <w:rPr>
          <w:rFonts w:eastAsia="Calibri"/>
          <w:lang w:eastAsia="en-US"/>
        </w:rPr>
        <w:br w:type="page"/>
      </w:r>
    </w:p>
    <w:p w14:paraId="38D80669" w14:textId="7600940B" w:rsidR="00911289" w:rsidRDefault="00B56355" w:rsidP="00382E59">
      <w:pPr>
        <w:pStyle w:val="stripekNadpisy1"/>
        <w:spacing w:before="0" w:line="276" w:lineRule="auto"/>
        <w:rPr>
          <w:b/>
          <w:bCs w:val="0"/>
        </w:rPr>
      </w:pPr>
      <w:bookmarkStart w:id="27" w:name="_Toc224723963"/>
      <w:r w:rsidRPr="00B56355">
        <w:rPr>
          <w:b/>
          <w:bCs w:val="0"/>
        </w:rPr>
        <w:lastRenderedPageBreak/>
        <w:t>P</w:t>
      </w:r>
      <w:r w:rsidR="00911289" w:rsidRPr="00B56355">
        <w:rPr>
          <w:b/>
          <w:bCs w:val="0"/>
        </w:rPr>
        <w:t>ozvánka na akce regionálního pracoviště Jičín</w:t>
      </w:r>
      <w:bookmarkEnd w:id="27"/>
    </w:p>
    <w:p w14:paraId="16B901D7" w14:textId="21EF11E5" w:rsidR="00382E59" w:rsidRPr="00382E59" w:rsidRDefault="00382E59" w:rsidP="005C073B">
      <w:pPr>
        <w:pStyle w:val="stripekBeznytext"/>
        <w:spacing w:line="276" w:lineRule="auto"/>
        <w:ind w:firstLine="0"/>
        <w:jc w:val="center"/>
        <w:rPr>
          <w:rFonts w:eastAsia="Calibri"/>
          <w:i/>
          <w:iCs/>
          <w:lang w:eastAsia="en-US"/>
        </w:rPr>
      </w:pPr>
      <w:r w:rsidRPr="00382E59">
        <w:rPr>
          <w:rFonts w:eastAsia="Calibri"/>
          <w:i/>
          <w:iCs/>
          <w:lang w:eastAsia="en-US"/>
        </w:rPr>
        <w:t>Program našich aktivit na duben až červen 2026:</w:t>
      </w:r>
    </w:p>
    <w:p w14:paraId="514B7220" w14:textId="6D1037F6" w:rsidR="00382E59" w:rsidRPr="00382E59" w:rsidRDefault="00382E59" w:rsidP="00382E59">
      <w:pPr>
        <w:pStyle w:val="stripeknadpisy2"/>
        <w:spacing w:line="276" w:lineRule="auto"/>
        <w:jc w:val="left"/>
        <w:rPr>
          <w:color w:val="2E74B5"/>
          <w:lang w:eastAsia="en-US"/>
        </w:rPr>
      </w:pPr>
      <w:bookmarkStart w:id="28" w:name="_Toc224723964"/>
      <w:r w:rsidRPr="00382E59">
        <w:rPr>
          <w:lang w:eastAsia="en-US"/>
        </w:rPr>
        <w:t>DUBEN</w:t>
      </w:r>
      <w:bookmarkEnd w:id="28"/>
      <w:r w:rsidRPr="00382E59">
        <w:rPr>
          <w:lang w:eastAsia="en-US"/>
        </w:rPr>
        <w:t xml:space="preserve"> </w:t>
      </w:r>
    </w:p>
    <w:p w14:paraId="566610A9" w14:textId="77777777" w:rsidR="00382E59" w:rsidRPr="00CC7E31" w:rsidRDefault="00382E59" w:rsidP="00CC7E31">
      <w:pPr>
        <w:pStyle w:val="stripekBeznytext"/>
        <w:spacing w:after="0" w:line="276" w:lineRule="auto"/>
        <w:ind w:firstLine="0"/>
        <w:rPr>
          <w:rFonts w:eastAsia="Calibri"/>
          <w:b/>
          <w:bCs/>
          <w:lang w:eastAsia="en-US"/>
        </w:rPr>
      </w:pPr>
      <w:r w:rsidRPr="00CC7E31">
        <w:rPr>
          <w:rFonts w:eastAsia="Calibri"/>
          <w:b/>
          <w:bCs/>
          <w:lang w:eastAsia="en-US"/>
        </w:rPr>
        <w:t>15. 4. 2026 „HODINKA S EDUARDEM ŠTORCHEM.“</w:t>
      </w:r>
    </w:p>
    <w:p w14:paraId="249A17D6" w14:textId="77777777" w:rsidR="00382E59" w:rsidRPr="00382E59" w:rsidRDefault="00382E59" w:rsidP="00CC7E31">
      <w:pPr>
        <w:pStyle w:val="stripekBeznytext"/>
        <w:spacing w:before="120" w:line="276" w:lineRule="auto"/>
        <w:ind w:firstLine="0"/>
        <w:rPr>
          <w:rFonts w:eastAsia="Calibri"/>
          <w:lang w:eastAsia="en-US"/>
        </w:rPr>
      </w:pPr>
      <w:r w:rsidRPr="00382E59">
        <w:rPr>
          <w:rFonts w:eastAsia="Calibri"/>
          <w:lang w:eastAsia="en-US"/>
        </w:rPr>
        <w:t>Přednáška p. Jitky Mečířové.“</w:t>
      </w:r>
    </w:p>
    <w:p w14:paraId="46912A8F" w14:textId="77777777" w:rsidR="00382E59" w:rsidRPr="00CC7E31" w:rsidRDefault="00382E59" w:rsidP="00CC7E31">
      <w:pPr>
        <w:pStyle w:val="stripekBeznytext"/>
        <w:spacing w:after="0" w:line="276" w:lineRule="auto"/>
        <w:ind w:firstLine="0"/>
        <w:rPr>
          <w:rFonts w:eastAsia="Calibri"/>
          <w:b/>
          <w:bCs/>
          <w:lang w:eastAsia="en-US"/>
        </w:rPr>
      </w:pPr>
      <w:r w:rsidRPr="00CC7E31">
        <w:rPr>
          <w:rFonts w:eastAsia="Calibri"/>
          <w:b/>
          <w:bCs/>
          <w:lang w:eastAsia="en-US"/>
        </w:rPr>
        <w:t>29. 4. 2026 „ŽENA MEZI SVĚTY – INDIE.“</w:t>
      </w:r>
    </w:p>
    <w:p w14:paraId="4A1A842B" w14:textId="77777777" w:rsidR="00382E59" w:rsidRPr="00382E59" w:rsidRDefault="00382E59" w:rsidP="00CC7E31">
      <w:pPr>
        <w:pStyle w:val="stripekBeznytext"/>
        <w:spacing w:before="120" w:line="276" w:lineRule="auto"/>
        <w:ind w:firstLine="0"/>
        <w:rPr>
          <w:rFonts w:eastAsia="Calibri"/>
          <w:lang w:eastAsia="en-US"/>
        </w:rPr>
      </w:pPr>
      <w:r w:rsidRPr="00382E59">
        <w:rPr>
          <w:rFonts w:eastAsia="Calibri"/>
          <w:lang w:eastAsia="en-US"/>
        </w:rPr>
        <w:t>Přednáška p. Květoslavy Paulů.</w:t>
      </w:r>
    </w:p>
    <w:p w14:paraId="764D45C0" w14:textId="77777777" w:rsidR="00382E59" w:rsidRPr="00382E59" w:rsidRDefault="00382E59" w:rsidP="00CC7E31">
      <w:pPr>
        <w:pStyle w:val="stripeknadpisy2"/>
        <w:spacing w:line="276" w:lineRule="auto"/>
        <w:jc w:val="left"/>
        <w:rPr>
          <w:lang w:eastAsia="en-US"/>
        </w:rPr>
      </w:pPr>
      <w:bookmarkStart w:id="29" w:name="_Toc224723965"/>
      <w:r w:rsidRPr="00382E59">
        <w:rPr>
          <w:lang w:eastAsia="en-US"/>
        </w:rPr>
        <w:t>KVĚTEN</w:t>
      </w:r>
      <w:bookmarkEnd w:id="29"/>
      <w:r w:rsidRPr="00382E59">
        <w:rPr>
          <w:lang w:eastAsia="en-US"/>
        </w:rPr>
        <w:t xml:space="preserve"> </w:t>
      </w:r>
    </w:p>
    <w:p w14:paraId="0D79D8AE" w14:textId="77777777" w:rsidR="00382E59" w:rsidRPr="00382E59" w:rsidRDefault="00382E59" w:rsidP="00CC7E31">
      <w:pPr>
        <w:pStyle w:val="stripekBeznytext"/>
        <w:spacing w:after="0" w:line="276" w:lineRule="auto"/>
        <w:ind w:firstLine="0"/>
        <w:rPr>
          <w:rFonts w:eastAsia="Calibri"/>
          <w:lang w:eastAsia="en-US"/>
        </w:rPr>
      </w:pPr>
      <w:r w:rsidRPr="00CC7E31">
        <w:rPr>
          <w:rFonts w:eastAsia="Calibri"/>
          <w:b/>
          <w:bCs/>
          <w:lang w:eastAsia="en-US"/>
        </w:rPr>
        <w:t>13. 5. 2026 „CO JEDLI NAŠI PŘEDCI V PRAVĚKU</w:t>
      </w:r>
      <w:r w:rsidRPr="00382E59">
        <w:rPr>
          <w:rFonts w:eastAsia="Calibri"/>
          <w:lang w:eastAsia="en-US"/>
        </w:rPr>
        <w:t xml:space="preserve"> </w:t>
      </w:r>
      <w:r w:rsidRPr="00CC7E31">
        <w:rPr>
          <w:rFonts w:eastAsia="Calibri"/>
          <w:b/>
          <w:bCs/>
          <w:lang w:eastAsia="en-US"/>
        </w:rPr>
        <w:t>A STŘEDOVĚKU.“</w:t>
      </w:r>
    </w:p>
    <w:p w14:paraId="167A3D7E" w14:textId="77777777" w:rsidR="00382E59" w:rsidRPr="00382E59" w:rsidRDefault="00382E59" w:rsidP="00CC7E31">
      <w:pPr>
        <w:pStyle w:val="stripekBeznytext"/>
        <w:spacing w:before="120" w:line="276" w:lineRule="auto"/>
        <w:ind w:firstLine="0"/>
        <w:rPr>
          <w:rFonts w:eastAsia="Calibri"/>
          <w:lang w:eastAsia="en-US"/>
        </w:rPr>
      </w:pPr>
      <w:r w:rsidRPr="00382E59">
        <w:rPr>
          <w:rFonts w:eastAsia="Calibri"/>
          <w:lang w:eastAsia="en-US"/>
        </w:rPr>
        <w:t>Přednáška archeoložky Mgr. Lucie Novotné.</w:t>
      </w:r>
    </w:p>
    <w:p w14:paraId="6A95B9AD" w14:textId="77777777" w:rsidR="00382E59" w:rsidRPr="00CC7E31" w:rsidRDefault="00382E59" w:rsidP="00CC7E31">
      <w:pPr>
        <w:pStyle w:val="stripekBeznytext"/>
        <w:spacing w:after="0" w:line="276" w:lineRule="auto"/>
        <w:ind w:firstLine="0"/>
        <w:rPr>
          <w:rFonts w:eastAsia="Calibri"/>
          <w:b/>
          <w:bCs/>
          <w:lang w:eastAsia="en-US"/>
        </w:rPr>
      </w:pPr>
      <w:r w:rsidRPr="00CC7E31">
        <w:rPr>
          <w:rFonts w:eastAsia="Calibri"/>
          <w:b/>
          <w:bCs/>
          <w:lang w:eastAsia="en-US"/>
        </w:rPr>
        <w:t>27. 5. 2026 „PŘIJĎTE SE ZEPTAT, JAK MŮŽE OVLIVNIT VAŠE ZDRAVÍ ČÍNSKÁ MEDICÍNA.“</w:t>
      </w:r>
    </w:p>
    <w:p w14:paraId="0D0116D0" w14:textId="77777777" w:rsidR="00382E59" w:rsidRPr="00382E59" w:rsidRDefault="00382E59" w:rsidP="00CC7E31">
      <w:pPr>
        <w:pStyle w:val="stripekBeznytext"/>
        <w:spacing w:before="120" w:line="276" w:lineRule="auto"/>
        <w:ind w:firstLine="0"/>
        <w:rPr>
          <w:rFonts w:eastAsia="Calibri"/>
          <w:lang w:eastAsia="en-US"/>
        </w:rPr>
      </w:pPr>
      <w:r w:rsidRPr="00382E59">
        <w:rPr>
          <w:rFonts w:eastAsia="Calibri"/>
          <w:lang w:eastAsia="en-US"/>
        </w:rPr>
        <w:t>Přednáška p. Jitky Žižkové.</w:t>
      </w:r>
    </w:p>
    <w:p w14:paraId="7DD4F1CA" w14:textId="77777777" w:rsidR="00382E59" w:rsidRPr="00382E59" w:rsidRDefault="00382E59" w:rsidP="00CC7E31">
      <w:pPr>
        <w:pStyle w:val="stripeknadpisy2"/>
        <w:spacing w:line="276" w:lineRule="auto"/>
        <w:jc w:val="left"/>
        <w:rPr>
          <w:color w:val="2E74B5"/>
          <w:lang w:eastAsia="en-US"/>
        </w:rPr>
      </w:pPr>
      <w:bookmarkStart w:id="30" w:name="_Toc224723966"/>
      <w:r w:rsidRPr="00382E59">
        <w:rPr>
          <w:lang w:eastAsia="en-US"/>
        </w:rPr>
        <w:t>ČERVEN</w:t>
      </w:r>
      <w:bookmarkEnd w:id="30"/>
      <w:r w:rsidRPr="00382E59">
        <w:rPr>
          <w:color w:val="2E74B5"/>
          <w:lang w:eastAsia="en-US"/>
        </w:rPr>
        <w:t xml:space="preserve"> </w:t>
      </w:r>
    </w:p>
    <w:p w14:paraId="6D4CD67B" w14:textId="77777777" w:rsidR="00382E59" w:rsidRPr="00CC7E31" w:rsidRDefault="00382E59" w:rsidP="00CC7E31">
      <w:pPr>
        <w:pStyle w:val="stripekBeznytext"/>
        <w:spacing w:after="0" w:line="276" w:lineRule="auto"/>
        <w:ind w:firstLine="0"/>
        <w:rPr>
          <w:rFonts w:eastAsia="Calibri"/>
          <w:b/>
          <w:bCs/>
          <w:lang w:eastAsia="en-US"/>
        </w:rPr>
      </w:pPr>
      <w:r w:rsidRPr="00CC7E31">
        <w:rPr>
          <w:rFonts w:eastAsia="Calibri"/>
          <w:b/>
          <w:bCs/>
          <w:lang w:eastAsia="en-US"/>
        </w:rPr>
        <w:t>10. 6. 2026 „PÍSNIČKOVÉ POHLAZENÍ PRO SRDCE I DUŠI.“</w:t>
      </w:r>
    </w:p>
    <w:p w14:paraId="37CD0F84" w14:textId="77777777" w:rsidR="00382E59" w:rsidRPr="00382E59" w:rsidRDefault="00382E59" w:rsidP="00CC7E31">
      <w:pPr>
        <w:pStyle w:val="stripekBeznytext"/>
        <w:spacing w:before="120" w:line="276" w:lineRule="auto"/>
        <w:ind w:firstLine="0"/>
        <w:rPr>
          <w:rFonts w:eastAsia="Calibri"/>
          <w:lang w:eastAsia="en-US"/>
        </w:rPr>
      </w:pPr>
      <w:r w:rsidRPr="00382E59">
        <w:rPr>
          <w:rFonts w:eastAsia="Calibri"/>
          <w:lang w:eastAsia="en-US"/>
        </w:rPr>
        <w:t>Autorské zpívání p. Radky Fialové.</w:t>
      </w:r>
    </w:p>
    <w:p w14:paraId="50D904E8" w14:textId="77777777" w:rsidR="00382E59" w:rsidRPr="00CC7E31" w:rsidRDefault="00382E59" w:rsidP="00CC7E31">
      <w:pPr>
        <w:pStyle w:val="stripekBeznytext"/>
        <w:spacing w:after="0" w:line="276" w:lineRule="auto"/>
        <w:ind w:firstLine="0"/>
        <w:rPr>
          <w:rFonts w:eastAsia="Calibri"/>
          <w:b/>
          <w:bCs/>
          <w:lang w:eastAsia="en-US"/>
        </w:rPr>
      </w:pPr>
      <w:r w:rsidRPr="00CC7E31">
        <w:rPr>
          <w:rFonts w:eastAsia="Calibri"/>
          <w:b/>
          <w:bCs/>
          <w:lang w:eastAsia="en-US"/>
        </w:rPr>
        <w:t>24. 6. 2026 „ŽIVOT KOSMONAUTA.“</w:t>
      </w:r>
    </w:p>
    <w:p w14:paraId="309E1CD6" w14:textId="77777777" w:rsidR="00382E59" w:rsidRPr="00382E59" w:rsidRDefault="00382E59" w:rsidP="00CC7E31">
      <w:pPr>
        <w:pStyle w:val="stripekBeznytext"/>
        <w:spacing w:before="120" w:line="276" w:lineRule="auto"/>
        <w:ind w:firstLine="0"/>
        <w:rPr>
          <w:rFonts w:eastAsia="Calibri"/>
          <w:lang w:eastAsia="en-US"/>
        </w:rPr>
      </w:pPr>
      <w:r w:rsidRPr="00382E59">
        <w:rPr>
          <w:rFonts w:eastAsia="Calibri"/>
          <w:lang w:eastAsia="en-US"/>
        </w:rPr>
        <w:t xml:space="preserve">Přednáška Ing. Davida </w:t>
      </w:r>
      <w:proofErr w:type="spellStart"/>
      <w:r w:rsidRPr="00382E59">
        <w:rPr>
          <w:rFonts w:eastAsia="Calibri"/>
          <w:lang w:eastAsia="en-US"/>
        </w:rPr>
        <w:t>Vališky</w:t>
      </w:r>
      <w:proofErr w:type="spellEnd"/>
      <w:r w:rsidRPr="00382E59">
        <w:rPr>
          <w:rFonts w:eastAsia="Calibri"/>
          <w:lang w:eastAsia="en-US"/>
        </w:rPr>
        <w:t>.</w:t>
      </w:r>
    </w:p>
    <w:p w14:paraId="3CC50E71" w14:textId="77777777" w:rsidR="00382E59" w:rsidRPr="00382E59" w:rsidRDefault="00382E59" w:rsidP="00CC7E31">
      <w:pPr>
        <w:pStyle w:val="stripekBeznytext"/>
        <w:spacing w:before="120" w:line="276" w:lineRule="auto"/>
        <w:ind w:firstLine="0"/>
        <w:rPr>
          <w:rFonts w:eastAsia="Calibri"/>
          <w:lang w:eastAsia="en-US"/>
        </w:rPr>
      </w:pPr>
      <w:r w:rsidRPr="00382E59">
        <w:rPr>
          <w:rFonts w:eastAsia="Calibri"/>
          <w:lang w:eastAsia="en-US"/>
        </w:rPr>
        <w:t>Zahájení všech setkání je ve 14:15 v prostorách TyfloCentra: polyfunkční komunitní centrum, 2. patro, autobusové nádraží 17. listopadu 861, Jičín.</w:t>
      </w:r>
    </w:p>
    <w:p w14:paraId="6EC7D093" w14:textId="77777777" w:rsidR="00382E59" w:rsidRPr="00382E59" w:rsidRDefault="00382E59" w:rsidP="00CC7E31">
      <w:pPr>
        <w:pStyle w:val="stripekBeznytext"/>
        <w:spacing w:line="276" w:lineRule="auto"/>
        <w:ind w:firstLine="0"/>
        <w:jc w:val="center"/>
        <w:rPr>
          <w:rFonts w:eastAsia="Calibri"/>
          <w:lang w:eastAsia="en-US"/>
        </w:rPr>
      </w:pPr>
      <w:r w:rsidRPr="00382E59">
        <w:rPr>
          <w:rFonts w:eastAsia="Calibri"/>
          <w:lang w:eastAsia="en-US"/>
        </w:rPr>
        <w:t>Srdečně zveme uživatele našich služeb i nové zájemce.</w:t>
      </w:r>
    </w:p>
    <w:p w14:paraId="02999B35" w14:textId="77777777" w:rsidR="00382E59" w:rsidRPr="00CC7E31" w:rsidRDefault="00382E59" w:rsidP="00CC7E31">
      <w:pPr>
        <w:pStyle w:val="stripekBeznytext"/>
        <w:spacing w:after="0" w:line="276" w:lineRule="auto"/>
        <w:ind w:firstLine="0"/>
        <w:rPr>
          <w:rFonts w:eastAsia="Calibri"/>
          <w:b/>
          <w:bCs/>
          <w:lang w:eastAsia="en-US"/>
        </w:rPr>
      </w:pPr>
      <w:r w:rsidRPr="00CC7E31">
        <w:rPr>
          <w:rFonts w:eastAsia="Calibri"/>
          <w:b/>
          <w:bCs/>
          <w:lang w:eastAsia="en-US"/>
        </w:rPr>
        <w:t>Kontaktní údaje:</w:t>
      </w:r>
    </w:p>
    <w:p w14:paraId="59E3E0D9" w14:textId="77777777" w:rsidR="00382E59" w:rsidRPr="00382E59" w:rsidRDefault="00382E59" w:rsidP="00CC7E31">
      <w:pPr>
        <w:pStyle w:val="stripekBeznytext"/>
        <w:spacing w:after="0" w:line="276" w:lineRule="auto"/>
        <w:ind w:firstLine="0"/>
        <w:rPr>
          <w:rFonts w:eastAsia="Calibri"/>
          <w:lang w:eastAsia="en-US"/>
        </w:rPr>
      </w:pPr>
      <w:r w:rsidRPr="00382E59">
        <w:rPr>
          <w:rFonts w:eastAsia="Calibri"/>
          <w:lang w:eastAsia="en-US"/>
        </w:rPr>
        <w:t>Adresa: 17. listopadu 861, 506 01 Jičín</w:t>
      </w:r>
    </w:p>
    <w:p w14:paraId="1635BF33" w14:textId="77777777" w:rsidR="00382E59" w:rsidRPr="00382E59" w:rsidRDefault="00382E59" w:rsidP="00CC7E31">
      <w:pPr>
        <w:pStyle w:val="stripekBeznytext"/>
        <w:spacing w:after="0" w:line="276" w:lineRule="auto"/>
        <w:ind w:firstLine="0"/>
        <w:rPr>
          <w:rFonts w:eastAsia="Calibri"/>
          <w:lang w:eastAsia="en-US"/>
        </w:rPr>
      </w:pPr>
      <w:r w:rsidRPr="00382E59">
        <w:rPr>
          <w:rFonts w:eastAsia="Calibri"/>
          <w:lang w:eastAsia="en-US"/>
        </w:rPr>
        <w:t>Telefon: 739 578 900</w:t>
      </w:r>
    </w:p>
    <w:p w14:paraId="26F4D441" w14:textId="77777777" w:rsidR="00382E59" w:rsidRPr="00382E59" w:rsidRDefault="00382E59" w:rsidP="00CC7E31">
      <w:pPr>
        <w:pStyle w:val="stripekBeznytext"/>
        <w:spacing w:after="0" w:line="276" w:lineRule="auto"/>
        <w:ind w:firstLine="0"/>
        <w:rPr>
          <w:rFonts w:eastAsia="Calibri"/>
          <w:lang w:eastAsia="en-US"/>
        </w:rPr>
      </w:pPr>
      <w:r w:rsidRPr="00382E59">
        <w:rPr>
          <w:rFonts w:eastAsia="Calibri"/>
          <w:lang w:eastAsia="en-US"/>
        </w:rPr>
        <w:t>E-mail: jicin@tyflocentrum.cz</w:t>
      </w:r>
    </w:p>
    <w:p w14:paraId="197F9B74" w14:textId="77777777" w:rsidR="00382E59" w:rsidRPr="00382E59" w:rsidRDefault="00382E59" w:rsidP="00CC7E31">
      <w:pPr>
        <w:pStyle w:val="stripekBeznytext"/>
        <w:spacing w:after="0" w:line="276" w:lineRule="auto"/>
        <w:ind w:firstLine="0"/>
        <w:rPr>
          <w:rFonts w:eastAsia="Calibri"/>
          <w:lang w:eastAsia="en-US"/>
        </w:rPr>
      </w:pPr>
      <w:r w:rsidRPr="00382E59">
        <w:rPr>
          <w:rFonts w:eastAsia="Calibri"/>
          <w:lang w:eastAsia="en-US"/>
        </w:rPr>
        <w:t>Web: www.tyflocentrum-hk.cz</w:t>
      </w:r>
    </w:p>
    <w:p w14:paraId="4F7B82D0" w14:textId="77777777" w:rsidR="00382E59" w:rsidRPr="00382E59" w:rsidRDefault="00382E59" w:rsidP="00CC7E31">
      <w:pPr>
        <w:pStyle w:val="stripekBeznytext"/>
        <w:spacing w:after="0" w:line="276" w:lineRule="auto"/>
        <w:ind w:firstLine="0"/>
        <w:rPr>
          <w:rFonts w:eastAsia="Calibri"/>
          <w:lang w:eastAsia="en-US"/>
        </w:rPr>
      </w:pPr>
      <w:r w:rsidRPr="00382E59">
        <w:rPr>
          <w:rFonts w:eastAsia="Calibri"/>
          <w:lang w:eastAsia="en-US"/>
        </w:rPr>
        <w:t xml:space="preserve">Facebook: </w:t>
      </w:r>
      <w:hyperlink r:id="rId16" w:history="1">
        <w:r w:rsidRPr="00382E59">
          <w:rPr>
            <w:rFonts w:eastAsia="Calibri"/>
            <w:color w:val="0563C1"/>
            <w:u w:val="single"/>
            <w:lang w:eastAsia="en-US"/>
          </w:rPr>
          <w:t>http://www.facebook.com/TyfloCentrumHK/</w:t>
        </w:r>
      </w:hyperlink>
    </w:p>
    <w:p w14:paraId="50563EF4" w14:textId="77777777" w:rsidR="00382E59" w:rsidRPr="00382E59" w:rsidRDefault="00382E59" w:rsidP="00CC7E31">
      <w:pPr>
        <w:pStyle w:val="stripekBeznytext"/>
        <w:spacing w:after="0" w:line="276" w:lineRule="auto"/>
        <w:ind w:firstLine="0"/>
        <w:jc w:val="right"/>
        <w:rPr>
          <w:rFonts w:eastAsia="Calibri"/>
          <w:lang w:eastAsia="en-US"/>
        </w:rPr>
      </w:pPr>
      <w:r w:rsidRPr="00382E59">
        <w:rPr>
          <w:rFonts w:eastAsia="Calibri"/>
          <w:lang w:eastAsia="en-US"/>
        </w:rPr>
        <w:t xml:space="preserve">Na setkání s Vámi se těší, </w:t>
      </w:r>
    </w:p>
    <w:p w14:paraId="17B9E4DE" w14:textId="33106201" w:rsidR="00382E59" w:rsidRPr="00382E59" w:rsidRDefault="00382E59" w:rsidP="00CC7E31">
      <w:pPr>
        <w:pStyle w:val="stripekBeznytext"/>
        <w:spacing w:after="0" w:line="276" w:lineRule="auto"/>
        <w:ind w:firstLine="0"/>
        <w:jc w:val="right"/>
        <w:rPr>
          <w:rFonts w:eastAsia="Calibri"/>
          <w:lang w:eastAsia="en-US"/>
        </w:rPr>
      </w:pPr>
      <w:r w:rsidRPr="00382E59">
        <w:rPr>
          <w:rFonts w:eastAsia="Calibri"/>
          <w:lang w:eastAsia="en-US"/>
        </w:rPr>
        <w:t>Mgr. Soňa Skočovská</w:t>
      </w:r>
      <w:r w:rsidR="00CC7E31">
        <w:rPr>
          <w:rFonts w:eastAsia="Calibri"/>
          <w:lang w:eastAsia="en-US"/>
        </w:rPr>
        <w:br w:type="page"/>
      </w:r>
    </w:p>
    <w:p w14:paraId="518DE466" w14:textId="77777777" w:rsidR="00382E59" w:rsidRPr="00382E59" w:rsidRDefault="00382E59" w:rsidP="00382E59">
      <w:pPr>
        <w:pStyle w:val="stripekNadpisy1"/>
        <w:spacing w:line="276" w:lineRule="auto"/>
        <w:rPr>
          <w:b/>
          <w:bCs w:val="0"/>
          <w:lang w:eastAsia="en-US"/>
        </w:rPr>
      </w:pPr>
      <w:bookmarkStart w:id="31" w:name="_Toc224723967"/>
      <w:r w:rsidRPr="00382E59">
        <w:rPr>
          <w:b/>
          <w:bCs w:val="0"/>
          <w:lang w:eastAsia="en-US"/>
        </w:rPr>
        <w:lastRenderedPageBreak/>
        <w:t>Pozvánka na akce regionálního pracoviště Náchod</w:t>
      </w:r>
      <w:bookmarkEnd w:id="31"/>
    </w:p>
    <w:p w14:paraId="4B800F65" w14:textId="77777777" w:rsidR="00382E59" w:rsidRPr="00382E59" w:rsidRDefault="00382E59" w:rsidP="00561203">
      <w:pPr>
        <w:pStyle w:val="stripekBeznytext"/>
        <w:spacing w:line="276" w:lineRule="auto"/>
        <w:ind w:firstLine="0"/>
        <w:jc w:val="center"/>
        <w:rPr>
          <w:rFonts w:eastAsia="Calibri"/>
          <w:i/>
          <w:iCs/>
          <w:lang w:eastAsia="en-US"/>
        </w:rPr>
      </w:pPr>
      <w:r w:rsidRPr="00382E59">
        <w:rPr>
          <w:rFonts w:eastAsia="Calibri"/>
          <w:i/>
          <w:iCs/>
          <w:lang w:eastAsia="en-US"/>
        </w:rPr>
        <w:t>Program našich aktivit na duben až červen 2026:</w:t>
      </w:r>
    </w:p>
    <w:p w14:paraId="0ADB7694" w14:textId="77777777" w:rsidR="00382E59" w:rsidRPr="00382E59" w:rsidRDefault="00382E59" w:rsidP="00561203">
      <w:pPr>
        <w:pStyle w:val="stripekBeznytext"/>
        <w:spacing w:after="0" w:line="276" w:lineRule="auto"/>
        <w:ind w:firstLine="0"/>
        <w:rPr>
          <w:rFonts w:eastAsia="Calibri"/>
          <w:lang w:eastAsia="en-US"/>
        </w:rPr>
      </w:pPr>
      <w:r w:rsidRPr="00382E59">
        <w:rPr>
          <w:rFonts w:eastAsia="Calibri"/>
          <w:lang w:eastAsia="en-US"/>
        </w:rPr>
        <w:t xml:space="preserve">Zveme Vás na tradiční dopolední setkání, pořádané společně s OP SONS Náchod, každou POSLEDNÍ </w:t>
      </w:r>
      <w:proofErr w:type="gramStart"/>
      <w:r w:rsidRPr="00382E59">
        <w:rPr>
          <w:rFonts w:eastAsia="Calibri"/>
          <w:lang w:eastAsia="en-US"/>
        </w:rPr>
        <w:t>STŘEDU</w:t>
      </w:r>
      <w:proofErr w:type="gramEnd"/>
      <w:r w:rsidRPr="00382E59">
        <w:rPr>
          <w:rFonts w:eastAsia="Calibri"/>
          <w:lang w:eastAsia="en-US"/>
        </w:rPr>
        <w:t xml:space="preserve"> v měsíci. Vždy </w:t>
      </w:r>
      <w:r w:rsidRPr="00382E59">
        <w:rPr>
          <w:rFonts w:eastAsia="Calibri"/>
          <w:b/>
          <w:lang w:eastAsia="en-US"/>
        </w:rPr>
        <w:t>od 9 hodin</w:t>
      </w:r>
      <w:r w:rsidRPr="00382E59">
        <w:rPr>
          <w:rFonts w:eastAsia="Calibri"/>
          <w:lang w:eastAsia="en-US"/>
        </w:rPr>
        <w:t xml:space="preserve"> na adrese Pražská 1759 (dveře číslo 249). Přijďte se poradit v sociálně-právní oblasti nebo prohlédnout a vyzkoušet kompenzační pomůcky, či jen tak posedět u kávy a čaje se starými známými. </w:t>
      </w:r>
    </w:p>
    <w:p w14:paraId="2060B9EC" w14:textId="77777777" w:rsidR="00382E59" w:rsidRPr="00382E59" w:rsidRDefault="00382E59" w:rsidP="00561203">
      <w:pPr>
        <w:pStyle w:val="stripekBeznytext"/>
        <w:spacing w:before="240" w:after="240" w:line="276" w:lineRule="auto"/>
        <w:ind w:firstLine="0"/>
        <w:rPr>
          <w:rFonts w:eastAsia="Calibri"/>
          <w:b/>
          <w:lang w:eastAsia="en-US"/>
        </w:rPr>
      </w:pPr>
      <w:r w:rsidRPr="00382E59">
        <w:rPr>
          <w:rFonts w:eastAsia="Calibri"/>
          <w:b/>
          <w:lang w:eastAsia="en-US"/>
        </w:rPr>
        <w:t>Termíny schůzek: 29. dubna, 27. května, 24. června</w:t>
      </w:r>
    </w:p>
    <w:p w14:paraId="39C96861" w14:textId="77777777" w:rsidR="00382E59" w:rsidRPr="00382E59" w:rsidRDefault="00382E59" w:rsidP="00561203">
      <w:pPr>
        <w:pStyle w:val="stripekBeznytext"/>
        <w:spacing w:before="240" w:after="0" w:line="276" w:lineRule="auto"/>
        <w:ind w:firstLine="0"/>
        <w:rPr>
          <w:rFonts w:eastAsia="Calibri"/>
          <w:b/>
          <w:lang w:eastAsia="en-US"/>
        </w:rPr>
      </w:pPr>
      <w:r w:rsidRPr="00382E59">
        <w:rPr>
          <w:rFonts w:eastAsia="Calibri"/>
          <w:b/>
          <w:lang w:eastAsia="en-US"/>
        </w:rPr>
        <w:t>Provozní doba pracoviště:</w:t>
      </w:r>
    </w:p>
    <w:p w14:paraId="7EB61C50" w14:textId="77777777" w:rsidR="00382E59" w:rsidRPr="00382E59" w:rsidRDefault="00382E59" w:rsidP="00561203">
      <w:pPr>
        <w:pStyle w:val="stripekBeznytext"/>
        <w:spacing w:before="240" w:after="0" w:line="276" w:lineRule="auto"/>
        <w:ind w:firstLine="0"/>
        <w:rPr>
          <w:rFonts w:eastAsia="Calibri"/>
          <w:b/>
          <w:lang w:eastAsia="en-US"/>
        </w:rPr>
      </w:pPr>
      <w:r w:rsidRPr="00382E59">
        <w:rPr>
          <w:rFonts w:eastAsia="Calibri"/>
          <w:lang w:eastAsia="en-US"/>
        </w:rPr>
        <w:t xml:space="preserve">Středa: </w:t>
      </w:r>
      <w:r w:rsidRPr="00382E59">
        <w:rPr>
          <w:rFonts w:eastAsia="Calibri"/>
          <w:b/>
          <w:lang w:eastAsia="en-US"/>
        </w:rPr>
        <w:t>8-12, 13-17 (ambulantně na pracovišti)</w:t>
      </w:r>
    </w:p>
    <w:p w14:paraId="2B69296B" w14:textId="77777777" w:rsidR="00382E59" w:rsidRPr="00382E59" w:rsidRDefault="00382E59" w:rsidP="00561203">
      <w:pPr>
        <w:pStyle w:val="stripekBeznytext"/>
        <w:spacing w:before="240" w:after="0" w:line="276" w:lineRule="auto"/>
        <w:ind w:firstLine="0"/>
        <w:rPr>
          <w:rFonts w:eastAsia="Calibri"/>
          <w:lang w:eastAsia="en-US"/>
        </w:rPr>
      </w:pPr>
      <w:r w:rsidRPr="00382E59">
        <w:rPr>
          <w:rFonts w:eastAsia="Calibri"/>
          <w:lang w:eastAsia="en-US"/>
        </w:rPr>
        <w:t xml:space="preserve">Pátek: </w:t>
      </w:r>
      <w:r w:rsidRPr="00382E59">
        <w:rPr>
          <w:rFonts w:eastAsia="Calibri"/>
          <w:b/>
          <w:lang w:eastAsia="en-US"/>
        </w:rPr>
        <w:t>8-12 hodin (terénně pro objednané)</w:t>
      </w:r>
    </w:p>
    <w:p w14:paraId="7C66A730" w14:textId="77777777" w:rsidR="00382E59" w:rsidRPr="00382E59" w:rsidRDefault="00382E59" w:rsidP="00561203">
      <w:pPr>
        <w:pStyle w:val="stripekBeznytext"/>
        <w:spacing w:before="240" w:after="240" w:line="276" w:lineRule="auto"/>
        <w:ind w:firstLine="0"/>
        <w:rPr>
          <w:rFonts w:eastAsia="Calibri"/>
          <w:lang w:eastAsia="en-US"/>
        </w:rPr>
      </w:pPr>
      <w:r w:rsidRPr="00382E59">
        <w:rPr>
          <w:rFonts w:eastAsia="Calibri"/>
          <w:b/>
          <w:lang w:eastAsia="en-US"/>
        </w:rPr>
        <w:t>Kontaktní údaje</w:t>
      </w:r>
      <w:r w:rsidRPr="00382E59">
        <w:rPr>
          <w:rFonts w:eastAsia="Calibri"/>
          <w:lang w:eastAsia="en-US"/>
        </w:rPr>
        <w:t>:</w:t>
      </w:r>
    </w:p>
    <w:p w14:paraId="0928DAEC" w14:textId="77777777" w:rsidR="00382E59" w:rsidRPr="00382E59" w:rsidRDefault="00382E59" w:rsidP="00561203">
      <w:pPr>
        <w:pStyle w:val="stripekBeznytext"/>
        <w:spacing w:before="240" w:after="240" w:line="276" w:lineRule="auto"/>
        <w:ind w:firstLine="0"/>
        <w:rPr>
          <w:rFonts w:eastAsia="Calibri"/>
          <w:lang w:eastAsia="en-US"/>
        </w:rPr>
      </w:pPr>
      <w:r w:rsidRPr="00382E59">
        <w:rPr>
          <w:rFonts w:eastAsia="Calibri"/>
          <w:lang w:eastAsia="en-US"/>
        </w:rPr>
        <w:t>Adresa: Pražská 1759, Náchod</w:t>
      </w:r>
    </w:p>
    <w:p w14:paraId="7F633439" w14:textId="77777777" w:rsidR="00382E59" w:rsidRPr="00382E59" w:rsidRDefault="00382E59" w:rsidP="00561203">
      <w:pPr>
        <w:pStyle w:val="stripekBeznytext"/>
        <w:spacing w:before="240" w:after="240" w:line="276" w:lineRule="auto"/>
        <w:ind w:firstLine="0"/>
        <w:rPr>
          <w:rFonts w:eastAsia="Calibri"/>
          <w:lang w:eastAsia="en-US"/>
        </w:rPr>
      </w:pPr>
      <w:r w:rsidRPr="00382E59">
        <w:rPr>
          <w:rFonts w:eastAsia="Calibri"/>
          <w:lang w:eastAsia="en-US"/>
        </w:rPr>
        <w:t>Telefon: 739 578 910</w:t>
      </w:r>
    </w:p>
    <w:p w14:paraId="3988D2D8" w14:textId="1E0C809F" w:rsidR="00382E59" w:rsidRPr="00382E59" w:rsidRDefault="00382E59" w:rsidP="00561203">
      <w:pPr>
        <w:pStyle w:val="stripekBeznytext"/>
        <w:spacing w:before="240" w:after="240" w:line="276" w:lineRule="auto"/>
        <w:ind w:firstLine="0"/>
        <w:rPr>
          <w:rFonts w:eastAsia="Calibri"/>
          <w:lang w:eastAsia="en-US"/>
        </w:rPr>
      </w:pPr>
      <w:r w:rsidRPr="00382E59">
        <w:rPr>
          <w:rFonts w:eastAsia="Calibri"/>
          <w:lang w:eastAsia="en-US"/>
        </w:rPr>
        <w:t xml:space="preserve">E-mail: </w:t>
      </w:r>
      <w:hyperlink r:id="rId17" w:history="1">
        <w:r w:rsidRPr="00382E59">
          <w:rPr>
            <w:rFonts w:eastAsia="Calibri"/>
            <w:color w:val="0563C1"/>
            <w:u w:val="single"/>
            <w:lang w:eastAsia="en-US"/>
          </w:rPr>
          <w:t>nachod@tyflocentrum-hk.cz</w:t>
        </w:r>
      </w:hyperlink>
      <w:r w:rsidRPr="00382E59">
        <w:rPr>
          <w:rFonts w:eastAsia="Calibri"/>
          <w:lang w:eastAsia="en-US"/>
        </w:rPr>
        <w:t xml:space="preserve"> </w:t>
      </w:r>
    </w:p>
    <w:p w14:paraId="510D79C4" w14:textId="77777777" w:rsidR="00382E59" w:rsidRPr="00382E59" w:rsidRDefault="00382E59" w:rsidP="00561203">
      <w:pPr>
        <w:pStyle w:val="stripekBeznytext"/>
        <w:spacing w:before="240" w:after="240" w:line="276" w:lineRule="auto"/>
        <w:ind w:firstLine="0"/>
        <w:jc w:val="center"/>
        <w:rPr>
          <w:rFonts w:eastAsia="Calibri"/>
          <w:lang w:eastAsia="en-US"/>
        </w:rPr>
      </w:pPr>
      <w:r w:rsidRPr="00382E59">
        <w:rPr>
          <w:rFonts w:eastAsia="Calibri"/>
          <w:lang w:eastAsia="en-US"/>
        </w:rPr>
        <w:t>Na setkání s Vámi se těší</w:t>
      </w:r>
    </w:p>
    <w:p w14:paraId="0D05311E" w14:textId="77777777" w:rsidR="00382E59" w:rsidRPr="00382E59" w:rsidRDefault="00382E59" w:rsidP="00561203">
      <w:pPr>
        <w:pStyle w:val="stripekBeznytext"/>
        <w:spacing w:before="240" w:after="240" w:line="276" w:lineRule="auto"/>
        <w:ind w:firstLine="0"/>
        <w:rPr>
          <w:rFonts w:eastAsia="Calibri"/>
          <w:lang w:eastAsia="en-US"/>
        </w:rPr>
      </w:pPr>
      <w:r w:rsidRPr="00382E59">
        <w:rPr>
          <w:rFonts w:eastAsia="Calibri"/>
          <w:lang w:eastAsia="en-US"/>
        </w:rPr>
        <w:t>za TyfloCentrum HK, o. p. s.</w:t>
      </w:r>
      <w:r w:rsidRPr="00382E59">
        <w:rPr>
          <w:rFonts w:eastAsia="Calibri"/>
          <w:lang w:eastAsia="en-US"/>
        </w:rPr>
        <w:tab/>
      </w:r>
      <w:r w:rsidRPr="00382E59">
        <w:rPr>
          <w:rFonts w:eastAsia="Calibri"/>
          <w:lang w:eastAsia="en-US"/>
        </w:rPr>
        <w:tab/>
      </w:r>
      <w:r w:rsidRPr="00382E59">
        <w:rPr>
          <w:rFonts w:eastAsia="Calibri"/>
          <w:lang w:eastAsia="en-US"/>
        </w:rPr>
        <w:tab/>
        <w:t xml:space="preserve"> za OP SONS Náchod</w:t>
      </w:r>
    </w:p>
    <w:p w14:paraId="1B3A085E" w14:textId="77777777" w:rsidR="00382E59" w:rsidRPr="00382E59" w:rsidRDefault="00382E59" w:rsidP="00561203">
      <w:pPr>
        <w:pStyle w:val="stripekBeznytext"/>
        <w:spacing w:before="240" w:after="240" w:line="276" w:lineRule="auto"/>
        <w:ind w:firstLine="0"/>
        <w:rPr>
          <w:rFonts w:eastAsia="Calibri"/>
          <w:lang w:eastAsia="en-US"/>
        </w:rPr>
      </w:pPr>
      <w:r w:rsidRPr="00382E59">
        <w:rPr>
          <w:rFonts w:eastAsia="Calibri"/>
          <w:lang w:eastAsia="en-US"/>
        </w:rPr>
        <w:t xml:space="preserve"> Mgr. Pavla Tomášková</w:t>
      </w:r>
      <w:r w:rsidRPr="00382E59">
        <w:rPr>
          <w:rFonts w:eastAsia="Calibri"/>
          <w:lang w:eastAsia="en-US"/>
        </w:rPr>
        <w:tab/>
      </w:r>
      <w:r w:rsidRPr="00382E59">
        <w:rPr>
          <w:rFonts w:eastAsia="Calibri"/>
          <w:lang w:eastAsia="en-US"/>
        </w:rPr>
        <w:tab/>
      </w:r>
      <w:r w:rsidRPr="00382E59">
        <w:rPr>
          <w:rFonts w:eastAsia="Calibri"/>
          <w:lang w:eastAsia="en-US"/>
        </w:rPr>
        <w:tab/>
      </w:r>
      <w:r w:rsidRPr="00382E59">
        <w:rPr>
          <w:rFonts w:eastAsia="Calibri"/>
          <w:lang w:eastAsia="en-US"/>
        </w:rPr>
        <w:tab/>
        <w:t xml:space="preserve"> </w:t>
      </w:r>
      <w:r w:rsidRPr="00382E59">
        <w:rPr>
          <w:rFonts w:eastAsia="Calibri"/>
          <w:lang w:eastAsia="en-US"/>
        </w:rPr>
        <w:tab/>
        <w:t xml:space="preserve"> Aleš Podlešák</w:t>
      </w:r>
    </w:p>
    <w:p w14:paraId="1C5FC808" w14:textId="77777777" w:rsidR="00382E59" w:rsidRPr="00382E59" w:rsidRDefault="00382E59" w:rsidP="00382E59">
      <w:pPr>
        <w:pStyle w:val="stripekBeznytext"/>
        <w:rPr>
          <w:rFonts w:eastAsia="Calibri"/>
          <w:kern w:val="2"/>
          <w:lang w:eastAsia="en-US"/>
          <w14:ligatures w14:val="standardContextual"/>
        </w:rPr>
      </w:pPr>
    </w:p>
    <w:p w14:paraId="548455E2" w14:textId="5C074327" w:rsidR="00911289" w:rsidRPr="00561203" w:rsidRDefault="00382E59" w:rsidP="00561203">
      <w:pPr>
        <w:spacing w:after="160" w:line="278" w:lineRule="auto"/>
        <w:rPr>
          <w:rFonts w:eastAsia="Calibri"/>
          <w:kern w:val="2"/>
          <w:szCs w:val="28"/>
          <w:lang w:eastAsia="en-US"/>
          <w14:ligatures w14:val="standardContextual"/>
        </w:rPr>
      </w:pPr>
      <w:r>
        <w:rPr>
          <w:rFonts w:eastAsia="Calibri"/>
          <w:kern w:val="2"/>
          <w:lang w:eastAsia="en-US"/>
          <w14:ligatures w14:val="standardContextual"/>
        </w:rPr>
        <w:br w:type="page"/>
      </w:r>
      <w:bookmarkStart w:id="32" w:name="_Hlk185240018"/>
    </w:p>
    <w:p w14:paraId="591AE9CE" w14:textId="2489AFFC" w:rsidR="00382E59" w:rsidRDefault="007C1936" w:rsidP="00382E59">
      <w:pPr>
        <w:pStyle w:val="stripekNadpisy1"/>
        <w:spacing w:line="276" w:lineRule="auto"/>
        <w:rPr>
          <w:b/>
          <w:bCs w:val="0"/>
        </w:rPr>
      </w:pPr>
      <w:bookmarkStart w:id="33" w:name="_Toc224723968"/>
      <w:bookmarkEnd w:id="32"/>
      <w:r w:rsidRPr="00E92C21">
        <w:rPr>
          <w:b/>
          <w:bCs w:val="0"/>
        </w:rPr>
        <w:lastRenderedPageBreak/>
        <w:t>Program činnosti O</w:t>
      </w:r>
      <w:r w:rsidR="00352627">
        <w:rPr>
          <w:b/>
          <w:bCs w:val="0"/>
        </w:rPr>
        <w:t>P</w:t>
      </w:r>
      <w:r w:rsidRPr="00E92C21">
        <w:rPr>
          <w:b/>
          <w:bCs w:val="0"/>
        </w:rPr>
        <w:t xml:space="preserve"> SONS HK na </w:t>
      </w:r>
      <w:r w:rsidR="00805E76" w:rsidRPr="00E92C21">
        <w:rPr>
          <w:b/>
          <w:bCs w:val="0"/>
        </w:rPr>
        <w:t>I</w:t>
      </w:r>
      <w:r w:rsidR="00B428D1">
        <w:rPr>
          <w:b/>
          <w:bCs w:val="0"/>
        </w:rPr>
        <w:t>I</w:t>
      </w:r>
      <w:r w:rsidRPr="00E92C21">
        <w:rPr>
          <w:b/>
          <w:bCs w:val="0"/>
        </w:rPr>
        <w:t>. čtvrtletí 202</w:t>
      </w:r>
      <w:r w:rsidR="00352627">
        <w:rPr>
          <w:b/>
          <w:bCs w:val="0"/>
        </w:rPr>
        <w:t>6</w:t>
      </w:r>
      <w:bookmarkEnd w:id="33"/>
    </w:p>
    <w:p w14:paraId="39EDA39E" w14:textId="78886B4F" w:rsidR="00382E59" w:rsidRPr="00382E59" w:rsidRDefault="00382E59" w:rsidP="0015074A">
      <w:pPr>
        <w:pStyle w:val="stripekBeznytext"/>
        <w:spacing w:after="240" w:line="276" w:lineRule="auto"/>
        <w:ind w:firstLine="709"/>
        <w:rPr>
          <w:rFonts w:eastAsia="Calibri"/>
          <w:lang w:eastAsia="en-US"/>
        </w:rPr>
      </w:pPr>
      <w:r w:rsidRPr="00382E59">
        <w:rPr>
          <w:rFonts w:eastAsia="Calibri"/>
          <w:lang w:eastAsia="en-US"/>
        </w:rPr>
        <w:t>Kromě akcí pořádaných ve spolupráci s TyfloCentrem Hradec Králové – informace o nich najdete v tomto informačním zpravodaji Střípek nebo na www.tyflocentrum-hk.cz – vás zveme na následující klubová posezení:</w:t>
      </w:r>
    </w:p>
    <w:p w14:paraId="6CAAB5B1" w14:textId="77777777" w:rsidR="00382E59" w:rsidRPr="00382E59" w:rsidRDefault="00382E59" w:rsidP="0015074A">
      <w:pPr>
        <w:pStyle w:val="stripekBeznytext"/>
        <w:spacing w:after="0" w:line="276" w:lineRule="auto"/>
        <w:ind w:firstLine="0"/>
        <w:rPr>
          <w:rFonts w:eastAsia="Calibri"/>
          <w:b/>
          <w:bCs/>
          <w:i/>
          <w:iCs/>
          <w:lang w:eastAsia="en-US"/>
        </w:rPr>
      </w:pPr>
      <w:r w:rsidRPr="00382E59">
        <w:rPr>
          <w:rFonts w:eastAsia="Calibri"/>
          <w:b/>
          <w:bCs/>
          <w:i/>
          <w:iCs/>
          <w:lang w:eastAsia="en-US"/>
        </w:rPr>
        <w:t>Klubová posezení</w:t>
      </w:r>
    </w:p>
    <w:p w14:paraId="6C094A93" w14:textId="77777777" w:rsidR="00382E59" w:rsidRPr="00382E59" w:rsidRDefault="00382E59" w:rsidP="00140EF2">
      <w:pPr>
        <w:pStyle w:val="stripekBeznytext"/>
        <w:spacing w:before="120" w:line="276" w:lineRule="auto"/>
        <w:ind w:firstLine="0"/>
        <w:rPr>
          <w:rFonts w:eastAsia="Calibri"/>
          <w:lang w:eastAsia="en-US"/>
        </w:rPr>
      </w:pPr>
      <w:r w:rsidRPr="00382E59">
        <w:rPr>
          <w:rFonts w:eastAsia="Calibri"/>
          <w:lang w:eastAsia="en-US"/>
        </w:rPr>
        <w:t xml:space="preserve">se konají většinou každou poslední středu v měsíci v klubovně TyfloCentra Hradec Králové od 13 do 15 hodin, tato posezení jsou zaměřena na nejrůznější témata. </w:t>
      </w:r>
    </w:p>
    <w:p w14:paraId="3B7ECC3C" w14:textId="77777777" w:rsidR="00382E59" w:rsidRPr="00382E59" w:rsidRDefault="00382E59" w:rsidP="00140EF2">
      <w:pPr>
        <w:pStyle w:val="stripekBeznytext"/>
        <w:spacing w:before="120" w:line="276" w:lineRule="auto"/>
        <w:ind w:firstLine="0"/>
        <w:rPr>
          <w:rFonts w:eastAsia="Calibri"/>
          <w:lang w:eastAsia="en-US"/>
        </w:rPr>
      </w:pPr>
      <w:r w:rsidRPr="00382E59">
        <w:rPr>
          <w:rFonts w:eastAsia="Calibri"/>
          <w:lang w:eastAsia="en-US"/>
        </w:rPr>
        <w:t>Přijďte se dovědět:</w:t>
      </w:r>
    </w:p>
    <w:p w14:paraId="0A6DE3C1" w14:textId="77777777" w:rsidR="00382E59" w:rsidRPr="00382E59" w:rsidRDefault="00382E59" w:rsidP="00140EF2">
      <w:pPr>
        <w:pStyle w:val="stripekBeznytext"/>
        <w:spacing w:after="0" w:line="276" w:lineRule="auto"/>
        <w:ind w:left="714" w:hanging="357"/>
        <w:contextualSpacing/>
        <w:rPr>
          <w:rFonts w:eastAsia="Calibri"/>
          <w:lang w:eastAsia="en-US"/>
        </w:rPr>
      </w:pPr>
      <w:r w:rsidRPr="00382E59">
        <w:rPr>
          <w:rFonts w:eastAsia="Calibri"/>
          <w:lang w:eastAsia="en-US"/>
        </w:rPr>
        <w:t>•</w:t>
      </w:r>
      <w:r w:rsidRPr="00382E59">
        <w:rPr>
          <w:rFonts w:eastAsia="Calibri"/>
          <w:lang w:eastAsia="en-US"/>
        </w:rPr>
        <w:tab/>
        <w:t>o novinkách z činnosti SONS ČR, z. s.,</w:t>
      </w:r>
    </w:p>
    <w:p w14:paraId="34C7214E" w14:textId="11D5865C" w:rsidR="00382E59" w:rsidRPr="00382E59" w:rsidRDefault="00382E59" w:rsidP="00140EF2">
      <w:pPr>
        <w:pStyle w:val="stripekBeznytext"/>
        <w:spacing w:after="0" w:line="276" w:lineRule="auto"/>
        <w:ind w:left="714" w:hanging="357"/>
        <w:contextualSpacing/>
        <w:rPr>
          <w:rFonts w:eastAsia="Calibri"/>
          <w:lang w:eastAsia="en-US"/>
        </w:rPr>
      </w:pPr>
      <w:r w:rsidRPr="00382E59">
        <w:rPr>
          <w:rFonts w:eastAsia="Calibri"/>
          <w:lang w:eastAsia="en-US"/>
        </w:rPr>
        <w:t>•</w:t>
      </w:r>
      <w:r w:rsidRPr="00382E59">
        <w:rPr>
          <w:rFonts w:eastAsia="Calibri"/>
          <w:lang w:eastAsia="en-US"/>
        </w:rPr>
        <w:tab/>
        <w:t>o</w:t>
      </w:r>
      <w:r w:rsidR="00DF1DD5">
        <w:rPr>
          <w:rFonts w:eastAsia="Calibri"/>
          <w:lang w:eastAsia="en-US"/>
        </w:rPr>
        <w:t> </w:t>
      </w:r>
      <w:r w:rsidRPr="00382E59">
        <w:rPr>
          <w:rFonts w:eastAsia="Calibri"/>
          <w:lang w:eastAsia="en-US"/>
        </w:rPr>
        <w:t>novinkách v právní oblasti týkající se života se zrakovým postižením,</w:t>
      </w:r>
    </w:p>
    <w:p w14:paraId="56557E08" w14:textId="77777777" w:rsidR="00382E59" w:rsidRPr="00382E59" w:rsidRDefault="00382E59" w:rsidP="00140EF2">
      <w:pPr>
        <w:pStyle w:val="stripekBeznytext"/>
        <w:spacing w:after="0" w:line="276" w:lineRule="auto"/>
        <w:ind w:left="714" w:hanging="357"/>
        <w:contextualSpacing/>
        <w:rPr>
          <w:rFonts w:eastAsia="Calibri"/>
          <w:lang w:eastAsia="en-US"/>
        </w:rPr>
      </w:pPr>
      <w:r w:rsidRPr="00382E59">
        <w:rPr>
          <w:rFonts w:eastAsia="Calibri"/>
          <w:lang w:eastAsia="en-US"/>
        </w:rPr>
        <w:t>•</w:t>
      </w:r>
      <w:r w:rsidRPr="00382E59">
        <w:rPr>
          <w:rFonts w:eastAsia="Calibri"/>
          <w:lang w:eastAsia="en-US"/>
        </w:rPr>
        <w:tab/>
        <w:t>o nových kompenzačních pomůckách,</w:t>
      </w:r>
    </w:p>
    <w:p w14:paraId="28D0EACD" w14:textId="77777777" w:rsidR="00382E59" w:rsidRPr="00382E59" w:rsidRDefault="00382E59" w:rsidP="00140EF2">
      <w:pPr>
        <w:pStyle w:val="stripekBeznytext"/>
        <w:spacing w:after="0" w:line="276" w:lineRule="auto"/>
        <w:ind w:left="714" w:hanging="357"/>
        <w:contextualSpacing/>
        <w:rPr>
          <w:rFonts w:eastAsia="Calibri"/>
          <w:lang w:eastAsia="en-US"/>
        </w:rPr>
      </w:pPr>
      <w:r w:rsidRPr="00382E59">
        <w:rPr>
          <w:rFonts w:eastAsia="Calibri"/>
          <w:lang w:eastAsia="en-US"/>
        </w:rPr>
        <w:t>•</w:t>
      </w:r>
      <w:r w:rsidRPr="00382E59">
        <w:rPr>
          <w:rFonts w:eastAsia="Calibri"/>
          <w:lang w:eastAsia="en-US"/>
        </w:rPr>
        <w:tab/>
        <w:t>prostě o všem týkajícím se života se zrakovým postižením,</w:t>
      </w:r>
    </w:p>
    <w:p w14:paraId="71CC718B" w14:textId="77777777" w:rsidR="00382E59" w:rsidRPr="00382E59" w:rsidRDefault="00382E59" w:rsidP="00140EF2">
      <w:pPr>
        <w:pStyle w:val="stripekBeznytext"/>
        <w:spacing w:after="0" w:line="276" w:lineRule="auto"/>
        <w:ind w:left="714" w:hanging="357"/>
        <w:contextualSpacing/>
        <w:rPr>
          <w:rFonts w:eastAsia="Calibri"/>
          <w:lang w:eastAsia="en-US"/>
        </w:rPr>
      </w:pPr>
      <w:r w:rsidRPr="00382E59">
        <w:rPr>
          <w:rFonts w:eastAsia="Calibri"/>
          <w:lang w:eastAsia="en-US"/>
        </w:rPr>
        <w:t>•</w:t>
      </w:r>
      <w:r w:rsidRPr="00382E59">
        <w:rPr>
          <w:rFonts w:eastAsia="Calibri"/>
          <w:lang w:eastAsia="en-US"/>
        </w:rPr>
        <w:tab/>
        <w:t>nebo si prostě jen tak posedět u kávy či čaje, pobavit se se svými známými nebo navázat nová přátelství.</w:t>
      </w:r>
    </w:p>
    <w:p w14:paraId="4B2CCEBE" w14:textId="77777777" w:rsidR="00382E59" w:rsidRPr="00382E59" w:rsidRDefault="00382E59" w:rsidP="00140EF2">
      <w:pPr>
        <w:pStyle w:val="stripekBeznytext"/>
        <w:spacing w:before="240" w:after="240" w:line="276" w:lineRule="auto"/>
        <w:ind w:firstLine="0"/>
        <w:rPr>
          <w:rFonts w:eastAsia="Calibri"/>
          <w:lang w:eastAsia="en-US"/>
        </w:rPr>
      </w:pPr>
      <w:r w:rsidRPr="00382E59">
        <w:rPr>
          <w:rFonts w:eastAsia="Calibri"/>
          <w:lang w:eastAsia="en-US"/>
        </w:rPr>
        <w:t>Dle domluvy a případného zájmu v rámci těchto klubových posezení nabízíme uspořádat:</w:t>
      </w:r>
    </w:p>
    <w:p w14:paraId="11042292" w14:textId="77777777" w:rsidR="00382E59" w:rsidRPr="00382E59" w:rsidRDefault="00382E59" w:rsidP="00140EF2">
      <w:pPr>
        <w:pStyle w:val="stripekBeznytext"/>
        <w:spacing w:after="0" w:line="276" w:lineRule="auto"/>
        <w:ind w:firstLine="0"/>
        <w:rPr>
          <w:rFonts w:eastAsia="Calibri"/>
          <w:b/>
          <w:bCs/>
          <w:i/>
          <w:iCs/>
          <w:lang w:eastAsia="en-US"/>
        </w:rPr>
      </w:pPr>
      <w:r w:rsidRPr="00382E59">
        <w:rPr>
          <w:rFonts w:eastAsia="Calibri"/>
          <w:b/>
          <w:bCs/>
          <w:i/>
          <w:iCs/>
          <w:lang w:eastAsia="en-US"/>
        </w:rPr>
        <w:t>Klub stolních her a kvízů</w:t>
      </w:r>
    </w:p>
    <w:p w14:paraId="66AF02D1" w14:textId="77777777" w:rsidR="00382E59" w:rsidRPr="00382E59" w:rsidRDefault="00382E59" w:rsidP="00140EF2">
      <w:pPr>
        <w:pStyle w:val="stripekBeznytext"/>
        <w:spacing w:before="120" w:line="276" w:lineRule="auto"/>
        <w:ind w:firstLine="0"/>
        <w:rPr>
          <w:rFonts w:eastAsia="Calibri"/>
          <w:lang w:eastAsia="en-US"/>
        </w:rPr>
      </w:pPr>
      <w:r w:rsidRPr="00382E59">
        <w:rPr>
          <w:rFonts w:eastAsia="Calibri"/>
          <w:lang w:eastAsia="en-US"/>
        </w:rPr>
        <w:t xml:space="preserve">kde si dle domluvy můžeme zahrát nějakou hru přizpůsobenou pro zrakově postižené – Karty Braill označené, Člověče, nezlob se, Šachy, </w:t>
      </w:r>
      <w:proofErr w:type="spellStart"/>
      <w:r w:rsidRPr="00382E59">
        <w:rPr>
          <w:rFonts w:eastAsia="Calibri"/>
          <w:lang w:eastAsia="en-US"/>
        </w:rPr>
        <w:t>Qardo</w:t>
      </w:r>
      <w:proofErr w:type="spellEnd"/>
      <w:r w:rsidRPr="00382E59">
        <w:rPr>
          <w:rFonts w:eastAsia="Calibri"/>
          <w:lang w:eastAsia="en-US"/>
        </w:rPr>
        <w:t>..., nebo se pokoušet řešit přizpůsobené hlavolamy a kvízy.</w:t>
      </w:r>
    </w:p>
    <w:p w14:paraId="630C0C93" w14:textId="77777777" w:rsidR="00382E59" w:rsidRPr="00382E59" w:rsidRDefault="00382E59" w:rsidP="00140EF2">
      <w:pPr>
        <w:pStyle w:val="stripekBeznytext"/>
        <w:spacing w:after="0" w:line="276" w:lineRule="auto"/>
        <w:ind w:firstLine="0"/>
        <w:rPr>
          <w:rFonts w:eastAsia="Calibri"/>
          <w:b/>
          <w:bCs/>
          <w:i/>
          <w:iCs/>
          <w:lang w:eastAsia="en-US"/>
        </w:rPr>
      </w:pPr>
      <w:r w:rsidRPr="00382E59">
        <w:rPr>
          <w:rFonts w:eastAsia="Calibri"/>
          <w:b/>
          <w:bCs/>
          <w:i/>
          <w:iCs/>
          <w:lang w:eastAsia="en-US"/>
        </w:rPr>
        <w:t>Klub komentovaných filmů</w:t>
      </w:r>
    </w:p>
    <w:p w14:paraId="5275CA61" w14:textId="4A7683E9" w:rsidR="00DE00EF" w:rsidRDefault="00382E59" w:rsidP="00140EF2">
      <w:pPr>
        <w:pStyle w:val="stripekBeznytext"/>
        <w:spacing w:before="120" w:line="276" w:lineRule="auto"/>
        <w:ind w:firstLine="0"/>
        <w:rPr>
          <w:rFonts w:eastAsia="Calibri"/>
          <w:lang w:eastAsia="en-US"/>
        </w:rPr>
      </w:pPr>
      <w:r w:rsidRPr="00382E59">
        <w:rPr>
          <w:rFonts w:eastAsia="Calibri"/>
          <w:lang w:eastAsia="en-US"/>
        </w:rPr>
        <w:t>kde se budeme bavit o komentovaných pořadech, kdy kromě výměny zkušeností v oblasti poslechu komentovaných pořadů v</w:t>
      </w:r>
      <w:r w:rsidR="005B1088">
        <w:rPr>
          <w:rFonts w:eastAsia="Calibri"/>
          <w:lang w:eastAsia="en-US"/>
        </w:rPr>
        <w:t> </w:t>
      </w:r>
      <w:r w:rsidRPr="00382E59">
        <w:rPr>
          <w:rFonts w:eastAsia="Calibri"/>
          <w:lang w:eastAsia="en-US"/>
        </w:rPr>
        <w:t>televizi se dovíte i o dalších možnostech, jak se ke komentovaným pořadům dostat. Nebudou chybět ani rady, jaká technická zařízení či programy pro přístup ke komentovaným pořadům potřebujeme. V rámci tohoto klubového posezení bude možná i projekce komentovaného filmu či pořadu, dle</w:t>
      </w:r>
      <w:r w:rsidR="00AD7C41">
        <w:rPr>
          <w:rFonts w:eastAsia="Calibri"/>
          <w:lang w:eastAsia="en-US"/>
        </w:rPr>
        <w:t> </w:t>
      </w:r>
      <w:r w:rsidRPr="00382E59">
        <w:rPr>
          <w:rFonts w:eastAsia="Calibri"/>
          <w:lang w:eastAsia="en-US"/>
        </w:rPr>
        <w:t xml:space="preserve">vašeho zájmu. </w:t>
      </w:r>
    </w:p>
    <w:p w14:paraId="1FDEF95D" w14:textId="77777777" w:rsidR="00637135" w:rsidRPr="00382E59" w:rsidRDefault="00637135" w:rsidP="00140EF2">
      <w:pPr>
        <w:pStyle w:val="stripekBeznytext"/>
        <w:spacing w:before="120" w:line="276" w:lineRule="auto"/>
        <w:ind w:firstLine="0"/>
        <w:rPr>
          <w:rFonts w:eastAsia="Calibri"/>
          <w:lang w:eastAsia="en-US"/>
        </w:rPr>
      </w:pPr>
    </w:p>
    <w:p w14:paraId="144BA709" w14:textId="77777777" w:rsidR="00F96CE7" w:rsidRDefault="00F96CE7" w:rsidP="00140EF2">
      <w:pPr>
        <w:pStyle w:val="stripekBeznytext"/>
        <w:spacing w:after="0" w:line="276" w:lineRule="auto"/>
        <w:ind w:left="714" w:hanging="357"/>
        <w:rPr>
          <w:rFonts w:eastAsia="Calibri"/>
          <w:b/>
          <w:bCs/>
          <w:i/>
          <w:iCs/>
          <w:lang w:eastAsia="en-US"/>
        </w:rPr>
      </w:pPr>
    </w:p>
    <w:p w14:paraId="2A7088DB" w14:textId="5C1E5FBC" w:rsidR="00382E59" w:rsidRPr="00382E59" w:rsidRDefault="00382E59" w:rsidP="00140EF2">
      <w:pPr>
        <w:pStyle w:val="stripekBeznytext"/>
        <w:spacing w:after="0" w:line="276" w:lineRule="auto"/>
        <w:ind w:left="714" w:hanging="357"/>
        <w:rPr>
          <w:rFonts w:eastAsia="Calibri"/>
          <w:b/>
          <w:bCs/>
          <w:i/>
          <w:iCs/>
          <w:lang w:eastAsia="en-US"/>
        </w:rPr>
      </w:pPr>
      <w:r w:rsidRPr="00382E59">
        <w:rPr>
          <w:rFonts w:eastAsia="Calibri"/>
          <w:b/>
          <w:bCs/>
          <w:i/>
          <w:iCs/>
          <w:lang w:eastAsia="en-US"/>
        </w:rPr>
        <w:lastRenderedPageBreak/>
        <w:t>Termíny klubových posezení:</w:t>
      </w:r>
    </w:p>
    <w:p w14:paraId="3A3EFCFF" w14:textId="77777777" w:rsidR="00382E59" w:rsidRPr="00382E59" w:rsidRDefault="00382E59" w:rsidP="00140EF2">
      <w:pPr>
        <w:pStyle w:val="stripekBeznytext"/>
        <w:spacing w:line="276" w:lineRule="auto"/>
        <w:ind w:left="714" w:hanging="357"/>
        <w:rPr>
          <w:rFonts w:eastAsia="Calibri"/>
          <w:b/>
          <w:bCs/>
          <w:lang w:eastAsia="en-US"/>
        </w:rPr>
      </w:pPr>
      <w:r w:rsidRPr="00382E59">
        <w:rPr>
          <w:rFonts w:eastAsia="Calibri"/>
          <w:b/>
          <w:bCs/>
          <w:lang w:eastAsia="en-US"/>
        </w:rPr>
        <w:t>•</w:t>
      </w:r>
      <w:r w:rsidRPr="00382E59">
        <w:rPr>
          <w:rFonts w:eastAsia="Calibri"/>
          <w:b/>
          <w:bCs/>
          <w:lang w:eastAsia="en-US"/>
        </w:rPr>
        <w:tab/>
        <w:t>29. dubna</w:t>
      </w:r>
    </w:p>
    <w:p w14:paraId="1D7C8866" w14:textId="77777777" w:rsidR="00382E59" w:rsidRPr="00382E59" w:rsidRDefault="00382E59" w:rsidP="00140EF2">
      <w:pPr>
        <w:pStyle w:val="stripekBeznytext"/>
        <w:spacing w:line="276" w:lineRule="auto"/>
        <w:ind w:left="714" w:hanging="357"/>
        <w:rPr>
          <w:rFonts w:eastAsia="Calibri"/>
          <w:b/>
          <w:bCs/>
          <w:lang w:eastAsia="en-US"/>
        </w:rPr>
      </w:pPr>
      <w:r w:rsidRPr="00382E59">
        <w:rPr>
          <w:rFonts w:eastAsia="Calibri"/>
          <w:b/>
          <w:bCs/>
          <w:lang w:eastAsia="en-US"/>
        </w:rPr>
        <w:t>•</w:t>
      </w:r>
      <w:r w:rsidRPr="00382E59">
        <w:rPr>
          <w:rFonts w:eastAsia="Calibri"/>
          <w:b/>
          <w:bCs/>
          <w:lang w:eastAsia="en-US"/>
        </w:rPr>
        <w:tab/>
        <w:t>27. května</w:t>
      </w:r>
    </w:p>
    <w:p w14:paraId="2B809FF7" w14:textId="70FEAEAA" w:rsidR="00382E59" w:rsidRPr="00DE00EF" w:rsidRDefault="00382E59" w:rsidP="00140EF2">
      <w:pPr>
        <w:pStyle w:val="stripekBeznytext"/>
        <w:spacing w:line="276" w:lineRule="auto"/>
        <w:ind w:left="714" w:hanging="357"/>
        <w:rPr>
          <w:rFonts w:eastAsia="Calibri"/>
          <w:b/>
          <w:bCs/>
          <w:lang w:eastAsia="en-US"/>
        </w:rPr>
      </w:pPr>
      <w:r w:rsidRPr="00382E59">
        <w:rPr>
          <w:rFonts w:eastAsia="Calibri"/>
          <w:b/>
          <w:bCs/>
          <w:lang w:eastAsia="en-US"/>
        </w:rPr>
        <w:t>•</w:t>
      </w:r>
      <w:r w:rsidRPr="00382E59">
        <w:rPr>
          <w:rFonts w:eastAsia="Calibri"/>
          <w:b/>
          <w:bCs/>
          <w:lang w:eastAsia="en-US"/>
        </w:rPr>
        <w:tab/>
        <w:t>24. června</w:t>
      </w:r>
    </w:p>
    <w:p w14:paraId="0085A3A5" w14:textId="77777777" w:rsidR="00382E59" w:rsidRPr="00382E59" w:rsidRDefault="00382E59" w:rsidP="00140EF2">
      <w:pPr>
        <w:pStyle w:val="stripeknadpisy2"/>
        <w:spacing w:line="276" w:lineRule="auto"/>
        <w:rPr>
          <w:lang w:eastAsia="en-US"/>
        </w:rPr>
      </w:pPr>
      <w:bookmarkStart w:id="34" w:name="_Toc224723969"/>
      <w:r w:rsidRPr="00382E59">
        <w:rPr>
          <w:lang w:eastAsia="en-US"/>
        </w:rPr>
        <w:t>Krajské kolo soutěže ve čtení a psaní zrakově postižených</w:t>
      </w:r>
      <w:bookmarkEnd w:id="34"/>
    </w:p>
    <w:p w14:paraId="21E3AD69" w14:textId="34925B85" w:rsidR="00382E59" w:rsidRPr="00382E59" w:rsidRDefault="00382E59" w:rsidP="001E36BE">
      <w:pPr>
        <w:pStyle w:val="stripekBeznytext"/>
        <w:spacing w:after="240" w:line="276" w:lineRule="auto"/>
        <w:ind w:firstLine="0"/>
        <w:rPr>
          <w:rFonts w:eastAsia="Calibri"/>
          <w:lang w:eastAsia="en-US"/>
        </w:rPr>
      </w:pPr>
      <w:r w:rsidRPr="00382E59">
        <w:rPr>
          <w:rFonts w:eastAsia="Calibri"/>
          <w:lang w:eastAsia="en-US"/>
        </w:rPr>
        <w:t xml:space="preserve">Zveme všechny, kdo si chcete změřit své dovednosti ve čtení a psaní Braillova písma a psaní na počítačové klávesnici na krajské kolo soutěže v těchto dovednostech, které se uskuteční </w:t>
      </w:r>
      <w:r w:rsidRPr="00382E59">
        <w:rPr>
          <w:rFonts w:eastAsia="Calibri"/>
          <w:b/>
          <w:bCs/>
          <w:lang w:eastAsia="en-US"/>
        </w:rPr>
        <w:t>10. června 2026 od 9:30 hod</w:t>
      </w:r>
      <w:r w:rsidR="0087289C">
        <w:rPr>
          <w:rFonts w:eastAsia="Calibri"/>
          <w:b/>
          <w:bCs/>
          <w:lang w:eastAsia="en-US"/>
        </w:rPr>
        <w:t>.</w:t>
      </w:r>
      <w:r w:rsidRPr="00382E59">
        <w:rPr>
          <w:rFonts w:eastAsia="Calibri"/>
          <w:lang w:eastAsia="en-US"/>
        </w:rPr>
        <w:t xml:space="preserve"> v prostorách TyfloCentra Hradec Králové, Okružní 1135/15. </w:t>
      </w:r>
    </w:p>
    <w:p w14:paraId="36805F07" w14:textId="44C89C0E" w:rsidR="00382E59" w:rsidRPr="00382E59" w:rsidRDefault="00382E59" w:rsidP="001E36BE">
      <w:pPr>
        <w:pStyle w:val="stripekBeznytext"/>
        <w:spacing w:after="240" w:line="276" w:lineRule="auto"/>
        <w:ind w:firstLine="0"/>
        <w:rPr>
          <w:rFonts w:eastAsia="Calibri"/>
          <w:lang w:eastAsia="en-US"/>
        </w:rPr>
      </w:pPr>
      <w:r w:rsidRPr="00382E59">
        <w:rPr>
          <w:rFonts w:eastAsia="Calibri"/>
          <w:lang w:eastAsia="en-US"/>
        </w:rPr>
        <w:t>Kdo máte zájem se zúčastnit soutěže, kontaktujte nejpozději do</w:t>
      </w:r>
      <w:r w:rsidR="00AD7C41">
        <w:rPr>
          <w:rFonts w:eastAsia="Calibri"/>
          <w:lang w:eastAsia="en-US"/>
        </w:rPr>
        <w:t> </w:t>
      </w:r>
      <w:r w:rsidRPr="00382E59">
        <w:rPr>
          <w:rFonts w:eastAsia="Calibri"/>
          <w:b/>
          <w:bCs/>
          <w:lang w:eastAsia="en-US"/>
        </w:rPr>
        <w:t>25.</w:t>
      </w:r>
      <w:r w:rsidR="000E1F1B">
        <w:rPr>
          <w:rFonts w:eastAsia="Calibri"/>
          <w:b/>
          <w:bCs/>
          <w:lang w:eastAsia="en-US"/>
        </w:rPr>
        <w:t> </w:t>
      </w:r>
      <w:r w:rsidRPr="00382E59">
        <w:rPr>
          <w:rFonts w:eastAsia="Calibri"/>
          <w:b/>
          <w:bCs/>
          <w:lang w:eastAsia="en-US"/>
        </w:rPr>
        <w:t xml:space="preserve">května 2026 </w:t>
      </w:r>
      <w:r w:rsidRPr="00382E59">
        <w:rPr>
          <w:rFonts w:eastAsia="Calibri"/>
          <w:lang w:eastAsia="en-US"/>
        </w:rPr>
        <w:t>předsedu OP SONS Hradec Králové, Ing. Karla Hrubeše (viz kontakty níže).</w:t>
      </w:r>
    </w:p>
    <w:p w14:paraId="75CA5243" w14:textId="77777777" w:rsidR="00382E59" w:rsidRPr="00382E59" w:rsidRDefault="00382E59" w:rsidP="001E36BE">
      <w:pPr>
        <w:pStyle w:val="stripekBeznytext"/>
        <w:spacing w:after="240" w:line="276" w:lineRule="auto"/>
        <w:ind w:firstLine="0"/>
        <w:rPr>
          <w:rFonts w:eastAsia="Calibri"/>
          <w:lang w:eastAsia="en-US"/>
        </w:rPr>
      </w:pPr>
      <w:r w:rsidRPr="00382E59">
        <w:rPr>
          <w:rFonts w:eastAsia="Calibri"/>
          <w:lang w:eastAsia="en-US"/>
        </w:rPr>
        <w:t>Pokud máte zájem o doprovod na soutěž, prosím o sdělení při přihlášení.</w:t>
      </w:r>
    </w:p>
    <w:p w14:paraId="6DC2DE35" w14:textId="441C1FA3" w:rsidR="00382E59" w:rsidRPr="00382E59" w:rsidRDefault="00382E59" w:rsidP="001E36BE">
      <w:pPr>
        <w:pStyle w:val="stripekBeznytext"/>
        <w:spacing w:after="240" w:line="276" w:lineRule="auto"/>
        <w:ind w:firstLine="0"/>
        <w:rPr>
          <w:rFonts w:eastAsia="Calibri"/>
          <w:lang w:eastAsia="en-US"/>
        </w:rPr>
      </w:pPr>
      <w:r w:rsidRPr="00382E59">
        <w:rPr>
          <w:rFonts w:eastAsia="Calibri"/>
          <w:lang w:eastAsia="en-US"/>
        </w:rPr>
        <w:t>Můžete se zúčastnit všech dílčích soutěží, nebo klidně i</w:t>
      </w:r>
      <w:r w:rsidR="005B1088">
        <w:rPr>
          <w:rFonts w:eastAsia="Calibri"/>
          <w:lang w:eastAsia="en-US"/>
        </w:rPr>
        <w:t> </w:t>
      </w:r>
      <w:r w:rsidRPr="00382E59">
        <w:rPr>
          <w:rFonts w:eastAsia="Calibri"/>
          <w:lang w:eastAsia="en-US"/>
        </w:rPr>
        <w:t>některých, své dovednosti můžete změřit v těchto disciplínách:</w:t>
      </w:r>
    </w:p>
    <w:p w14:paraId="67D3797C" w14:textId="77777777" w:rsidR="00382E59" w:rsidRPr="00382E59" w:rsidRDefault="00382E59" w:rsidP="00140EF2">
      <w:pPr>
        <w:pStyle w:val="stripekBeznytext"/>
        <w:spacing w:line="276" w:lineRule="auto"/>
        <w:ind w:firstLine="0"/>
        <w:rPr>
          <w:rFonts w:eastAsia="Calibri"/>
          <w:lang w:eastAsia="en-US"/>
        </w:rPr>
      </w:pPr>
      <w:r w:rsidRPr="00382E59">
        <w:rPr>
          <w:rFonts w:eastAsia="Calibri"/>
          <w:lang w:eastAsia="en-US"/>
        </w:rPr>
        <w:t>-</w:t>
      </w:r>
      <w:r w:rsidRPr="00382E59">
        <w:rPr>
          <w:rFonts w:eastAsia="Calibri"/>
          <w:lang w:eastAsia="en-US"/>
        </w:rPr>
        <w:tab/>
        <w:t>čtení Braillského textu</w:t>
      </w:r>
    </w:p>
    <w:p w14:paraId="36E868FB" w14:textId="77777777" w:rsidR="00382E59" w:rsidRPr="00382E59" w:rsidRDefault="00382E59" w:rsidP="00140EF2">
      <w:pPr>
        <w:pStyle w:val="stripekBeznytext"/>
        <w:spacing w:line="276" w:lineRule="auto"/>
        <w:ind w:firstLine="0"/>
        <w:rPr>
          <w:rFonts w:eastAsia="Calibri"/>
          <w:lang w:eastAsia="en-US"/>
        </w:rPr>
      </w:pPr>
      <w:r w:rsidRPr="00382E59">
        <w:rPr>
          <w:rFonts w:eastAsia="Calibri"/>
          <w:lang w:eastAsia="en-US"/>
        </w:rPr>
        <w:t>-</w:t>
      </w:r>
      <w:r w:rsidRPr="00382E59">
        <w:rPr>
          <w:rFonts w:eastAsia="Calibri"/>
          <w:lang w:eastAsia="en-US"/>
        </w:rPr>
        <w:tab/>
        <w:t xml:space="preserve">psaní na </w:t>
      </w:r>
      <w:proofErr w:type="spellStart"/>
      <w:r w:rsidRPr="00382E59">
        <w:rPr>
          <w:rFonts w:eastAsia="Calibri"/>
          <w:lang w:eastAsia="en-US"/>
        </w:rPr>
        <w:t>Pichtově</w:t>
      </w:r>
      <w:proofErr w:type="spellEnd"/>
      <w:r w:rsidRPr="00382E59">
        <w:rPr>
          <w:rFonts w:eastAsia="Calibri"/>
          <w:lang w:eastAsia="en-US"/>
        </w:rPr>
        <w:t xml:space="preserve"> psacím stroji</w:t>
      </w:r>
    </w:p>
    <w:p w14:paraId="0D104459" w14:textId="07882823" w:rsidR="00382E59" w:rsidRPr="00382E59" w:rsidRDefault="00382E59" w:rsidP="00140EF2">
      <w:pPr>
        <w:pStyle w:val="stripekBeznytext"/>
        <w:spacing w:line="276" w:lineRule="auto"/>
        <w:ind w:firstLine="0"/>
        <w:rPr>
          <w:rFonts w:eastAsia="Calibri"/>
          <w:lang w:eastAsia="en-US"/>
        </w:rPr>
      </w:pPr>
      <w:r w:rsidRPr="00382E59">
        <w:rPr>
          <w:rFonts w:eastAsia="Calibri"/>
          <w:lang w:eastAsia="en-US"/>
        </w:rPr>
        <w:t>-</w:t>
      </w:r>
      <w:r w:rsidRPr="00382E59">
        <w:rPr>
          <w:rFonts w:eastAsia="Calibri"/>
          <w:lang w:eastAsia="en-US"/>
        </w:rPr>
        <w:tab/>
        <w:t xml:space="preserve">psaní textu na </w:t>
      </w:r>
      <w:r w:rsidR="00CC1B77">
        <w:rPr>
          <w:rFonts w:eastAsia="Calibri"/>
          <w:lang w:eastAsia="en-US"/>
        </w:rPr>
        <w:t>P</w:t>
      </w:r>
      <w:r w:rsidRPr="00382E59">
        <w:rPr>
          <w:rFonts w:eastAsia="Calibri"/>
          <w:lang w:eastAsia="en-US"/>
        </w:rPr>
        <w:t>ražské tabulce</w:t>
      </w:r>
    </w:p>
    <w:p w14:paraId="441AB1AB" w14:textId="77777777" w:rsidR="00382E59" w:rsidRPr="00382E59" w:rsidRDefault="00382E59" w:rsidP="00140EF2">
      <w:pPr>
        <w:pStyle w:val="stripekBeznytext"/>
        <w:spacing w:line="276" w:lineRule="auto"/>
        <w:ind w:firstLine="0"/>
        <w:rPr>
          <w:rFonts w:eastAsia="Calibri"/>
          <w:lang w:eastAsia="en-US"/>
        </w:rPr>
      </w:pPr>
      <w:r w:rsidRPr="00382E59">
        <w:rPr>
          <w:rFonts w:eastAsia="Calibri"/>
          <w:lang w:eastAsia="en-US"/>
        </w:rPr>
        <w:t>-</w:t>
      </w:r>
      <w:r w:rsidRPr="00382E59">
        <w:rPr>
          <w:rFonts w:eastAsia="Calibri"/>
          <w:lang w:eastAsia="en-US"/>
        </w:rPr>
        <w:tab/>
        <w:t>psaní na počítačové klávesnici.</w:t>
      </w:r>
    </w:p>
    <w:p w14:paraId="4F1ED4D2" w14:textId="29AB8B17" w:rsidR="00382E59" w:rsidRPr="00382E59" w:rsidRDefault="00382E59" w:rsidP="001E36BE">
      <w:pPr>
        <w:pStyle w:val="stripekBeznytext"/>
        <w:spacing w:before="240" w:after="240" w:line="276" w:lineRule="auto"/>
        <w:ind w:firstLine="0"/>
        <w:rPr>
          <w:rFonts w:eastAsia="Calibri"/>
          <w:lang w:eastAsia="en-US"/>
        </w:rPr>
      </w:pPr>
      <w:r w:rsidRPr="00382E59">
        <w:rPr>
          <w:rFonts w:eastAsia="Calibri"/>
          <w:lang w:eastAsia="en-US"/>
        </w:rPr>
        <w:t xml:space="preserve">Pro disciplíny Psaní na </w:t>
      </w:r>
      <w:proofErr w:type="spellStart"/>
      <w:r w:rsidRPr="00382E59">
        <w:rPr>
          <w:rFonts w:eastAsia="Calibri"/>
          <w:lang w:eastAsia="en-US"/>
        </w:rPr>
        <w:t>Pichtově</w:t>
      </w:r>
      <w:proofErr w:type="spellEnd"/>
      <w:r w:rsidRPr="00382E59">
        <w:rPr>
          <w:rFonts w:eastAsia="Calibri"/>
          <w:lang w:eastAsia="en-US"/>
        </w:rPr>
        <w:t xml:space="preserve"> psacím stroji, na „pražské“ tabulce a na</w:t>
      </w:r>
      <w:r w:rsidR="00AD7C41">
        <w:rPr>
          <w:rFonts w:eastAsia="Calibri"/>
          <w:lang w:eastAsia="en-US"/>
        </w:rPr>
        <w:t> </w:t>
      </w:r>
      <w:r w:rsidRPr="00382E59">
        <w:rPr>
          <w:rFonts w:eastAsia="Calibri"/>
          <w:lang w:eastAsia="en-US"/>
        </w:rPr>
        <w:t xml:space="preserve">počítačové klávesnici je jedinou podmínkou účasti zrakové postižení soutěžícího. </w:t>
      </w:r>
    </w:p>
    <w:p w14:paraId="6CD7651D" w14:textId="77777777" w:rsidR="00382E59" w:rsidRPr="00382E59" w:rsidRDefault="00382E59" w:rsidP="001E36BE">
      <w:pPr>
        <w:pStyle w:val="stripekBeznytext"/>
        <w:spacing w:after="240" w:line="276" w:lineRule="auto"/>
        <w:ind w:firstLine="0"/>
        <w:rPr>
          <w:rFonts w:eastAsia="Calibri"/>
          <w:lang w:eastAsia="en-US"/>
        </w:rPr>
      </w:pPr>
      <w:r w:rsidRPr="00382E59">
        <w:rPr>
          <w:rFonts w:eastAsia="Calibri"/>
          <w:lang w:eastAsia="en-US"/>
        </w:rPr>
        <w:t>Disciplína Čtení Braillského textu je nově rozdělena do třech kategorií:</w:t>
      </w:r>
    </w:p>
    <w:p w14:paraId="1E4EE7CC" w14:textId="77777777" w:rsidR="00382E59" w:rsidRPr="00382E59" w:rsidRDefault="00382E59" w:rsidP="00AD7C41">
      <w:pPr>
        <w:pStyle w:val="stripekBeznytext"/>
        <w:spacing w:after="240" w:line="276" w:lineRule="auto"/>
        <w:ind w:firstLine="0"/>
        <w:rPr>
          <w:rFonts w:eastAsia="Calibri"/>
          <w:lang w:eastAsia="en-US"/>
        </w:rPr>
      </w:pPr>
      <w:r w:rsidRPr="00382E59">
        <w:rPr>
          <w:rFonts w:eastAsia="Calibri"/>
          <w:lang w:eastAsia="en-US"/>
        </w:rPr>
        <w:t>A – ti, kteří se učili Braillovo písmo na základní škole;</w:t>
      </w:r>
    </w:p>
    <w:p w14:paraId="541F4411" w14:textId="585EEB3D" w:rsidR="00382E59" w:rsidRPr="00382E59" w:rsidRDefault="00382E59" w:rsidP="00AD7C41">
      <w:pPr>
        <w:pStyle w:val="stripekBeznytext"/>
        <w:spacing w:after="240" w:line="276" w:lineRule="auto"/>
        <w:ind w:firstLine="0"/>
        <w:rPr>
          <w:rFonts w:eastAsia="Calibri"/>
          <w:lang w:eastAsia="en-US"/>
        </w:rPr>
      </w:pPr>
      <w:r w:rsidRPr="00382E59">
        <w:rPr>
          <w:rFonts w:eastAsia="Calibri"/>
          <w:lang w:eastAsia="en-US"/>
        </w:rPr>
        <w:t>B – ti kdo se učili Braillovo písmo v pozdějším věku, tj. později než na</w:t>
      </w:r>
      <w:r w:rsidR="00AD7C41">
        <w:rPr>
          <w:rFonts w:eastAsia="Calibri"/>
          <w:lang w:eastAsia="en-US"/>
        </w:rPr>
        <w:t> </w:t>
      </w:r>
      <w:r w:rsidRPr="00382E59">
        <w:rPr>
          <w:rFonts w:eastAsia="Calibri"/>
          <w:lang w:eastAsia="en-US"/>
        </w:rPr>
        <w:t>ZŠ;</w:t>
      </w:r>
    </w:p>
    <w:p w14:paraId="4E831A8A" w14:textId="77777777" w:rsidR="00382E59" w:rsidRPr="00382E59" w:rsidRDefault="00382E59" w:rsidP="00AD7C41">
      <w:pPr>
        <w:pStyle w:val="stripekBeznytext"/>
        <w:spacing w:after="240" w:line="276" w:lineRule="auto"/>
        <w:ind w:firstLine="0"/>
        <w:rPr>
          <w:rFonts w:eastAsia="Calibri"/>
          <w:lang w:eastAsia="en-US"/>
        </w:rPr>
      </w:pPr>
      <w:r w:rsidRPr="00382E59">
        <w:rPr>
          <w:rFonts w:eastAsia="Calibri"/>
          <w:lang w:eastAsia="en-US"/>
        </w:rPr>
        <w:t>B+ - nová kategorie, kde mohou soutěžit méně pokročilí účastníci a ti, kteří se Braillovo písmo učí.</w:t>
      </w:r>
    </w:p>
    <w:p w14:paraId="169DFC39" w14:textId="77777777" w:rsidR="00382E59" w:rsidRPr="00382E59" w:rsidRDefault="00382E59" w:rsidP="001E36BE">
      <w:pPr>
        <w:pStyle w:val="stripekBeznytext"/>
        <w:spacing w:after="240" w:line="276" w:lineRule="auto"/>
        <w:ind w:firstLine="0"/>
        <w:rPr>
          <w:rFonts w:eastAsia="Calibri"/>
          <w:lang w:eastAsia="en-US"/>
        </w:rPr>
      </w:pPr>
      <w:r w:rsidRPr="00382E59">
        <w:rPr>
          <w:rFonts w:eastAsia="Calibri"/>
          <w:lang w:eastAsia="en-US"/>
        </w:rPr>
        <w:lastRenderedPageBreak/>
        <w:t>Nejlepší v jednotlivých disciplínách budou odměněni hodnotnými cenami, vítězové se pak mohou zúčastnit celostátního finále, které se uskuteční na podzim v Praze.</w:t>
      </w:r>
    </w:p>
    <w:p w14:paraId="45E1D340" w14:textId="77777777" w:rsidR="00382E59" w:rsidRPr="00382E59" w:rsidRDefault="00382E59" w:rsidP="00637135">
      <w:pPr>
        <w:pStyle w:val="stripekBeznytext"/>
        <w:spacing w:after="240" w:line="276" w:lineRule="auto"/>
        <w:ind w:firstLine="0"/>
        <w:jc w:val="center"/>
        <w:rPr>
          <w:rFonts w:eastAsia="Calibri"/>
          <w:b/>
          <w:bCs/>
          <w:lang w:eastAsia="en-US"/>
        </w:rPr>
      </w:pPr>
      <w:r w:rsidRPr="00382E59">
        <w:rPr>
          <w:rFonts w:eastAsia="Calibri"/>
          <w:b/>
          <w:bCs/>
          <w:lang w:eastAsia="en-US"/>
        </w:rPr>
        <w:t>Na vaši účast či návštěvu se těší</w:t>
      </w:r>
    </w:p>
    <w:p w14:paraId="03720F1A" w14:textId="77777777" w:rsidR="00382E59" w:rsidRPr="00382E59" w:rsidRDefault="00382E59" w:rsidP="002172DD">
      <w:pPr>
        <w:pStyle w:val="stripekBeznytext"/>
        <w:spacing w:line="276" w:lineRule="auto"/>
        <w:ind w:firstLine="0"/>
        <w:rPr>
          <w:rFonts w:eastAsia="Calibri"/>
          <w:lang w:eastAsia="en-US"/>
        </w:rPr>
      </w:pPr>
      <w:r w:rsidRPr="00382E59">
        <w:rPr>
          <w:rFonts w:eastAsia="Calibri"/>
          <w:lang w:eastAsia="en-US"/>
        </w:rPr>
        <w:t>Ing. Karel Hrubeš</w:t>
      </w:r>
    </w:p>
    <w:p w14:paraId="49BA0B8C" w14:textId="77777777" w:rsidR="00382E59" w:rsidRPr="00382E59" w:rsidRDefault="00382E59" w:rsidP="002172DD">
      <w:pPr>
        <w:pStyle w:val="stripekBeznytext"/>
        <w:spacing w:line="276" w:lineRule="auto"/>
        <w:ind w:firstLine="0"/>
        <w:rPr>
          <w:rFonts w:eastAsia="Calibri"/>
          <w:lang w:eastAsia="en-US"/>
        </w:rPr>
      </w:pPr>
      <w:r w:rsidRPr="00382E59">
        <w:rPr>
          <w:rFonts w:eastAsia="Calibri"/>
          <w:lang w:eastAsia="en-US"/>
        </w:rPr>
        <w:t>předseda OP SONS Hradec Králové</w:t>
      </w:r>
    </w:p>
    <w:p w14:paraId="0159CF0F" w14:textId="77777777" w:rsidR="00382E59" w:rsidRPr="00382E59" w:rsidRDefault="00382E59" w:rsidP="002172DD">
      <w:pPr>
        <w:pStyle w:val="stripekBeznytext"/>
        <w:spacing w:line="276" w:lineRule="auto"/>
        <w:ind w:firstLine="0"/>
        <w:rPr>
          <w:rFonts w:eastAsia="Calibri"/>
          <w:lang w:eastAsia="en-US"/>
        </w:rPr>
      </w:pPr>
      <w:r w:rsidRPr="00382E59">
        <w:rPr>
          <w:rFonts w:eastAsia="Calibri"/>
          <w:lang w:eastAsia="en-US"/>
        </w:rPr>
        <w:t>Adresa: Okružní 1135/15, 500 03 Hradec Králové</w:t>
      </w:r>
    </w:p>
    <w:p w14:paraId="6D6913B7" w14:textId="77777777" w:rsidR="00382E59" w:rsidRPr="00382E59" w:rsidRDefault="00382E59" w:rsidP="002172DD">
      <w:pPr>
        <w:pStyle w:val="stripekBeznytext"/>
        <w:spacing w:line="276" w:lineRule="auto"/>
        <w:ind w:firstLine="0"/>
        <w:rPr>
          <w:rFonts w:eastAsia="Calibri"/>
          <w:lang w:eastAsia="en-US"/>
        </w:rPr>
      </w:pPr>
      <w:r w:rsidRPr="00382E59">
        <w:rPr>
          <w:rFonts w:eastAsia="Calibri"/>
          <w:lang w:eastAsia="en-US"/>
        </w:rPr>
        <w:t>Telefon: +420 – 608 335 137</w:t>
      </w:r>
    </w:p>
    <w:p w14:paraId="73264632" w14:textId="77777777" w:rsidR="00382E59" w:rsidRPr="00382E59" w:rsidRDefault="00382E59" w:rsidP="002172DD">
      <w:pPr>
        <w:pStyle w:val="stripekBeznytext"/>
        <w:spacing w:line="276" w:lineRule="auto"/>
        <w:ind w:firstLine="0"/>
        <w:rPr>
          <w:rFonts w:eastAsia="Calibri"/>
          <w:lang w:eastAsia="en-US"/>
        </w:rPr>
      </w:pPr>
      <w:r w:rsidRPr="00382E59">
        <w:rPr>
          <w:rFonts w:eastAsia="Calibri"/>
          <w:lang w:eastAsia="en-US"/>
        </w:rPr>
        <w:t>E-mail: hradeckralove-odbocka@sons.cz, hrubes@sons.cz</w:t>
      </w:r>
    </w:p>
    <w:p w14:paraId="1E5FD524" w14:textId="77777777" w:rsidR="00382E59" w:rsidRPr="00382E59" w:rsidRDefault="00382E59" w:rsidP="002172DD">
      <w:pPr>
        <w:pStyle w:val="stripekBeznytext"/>
        <w:spacing w:line="276" w:lineRule="auto"/>
        <w:ind w:firstLine="0"/>
        <w:rPr>
          <w:rFonts w:eastAsia="Calibri"/>
          <w:lang w:eastAsia="en-US"/>
        </w:rPr>
      </w:pPr>
      <w:r w:rsidRPr="00382E59">
        <w:rPr>
          <w:rFonts w:eastAsia="Calibri"/>
          <w:lang w:eastAsia="en-US"/>
        </w:rPr>
        <w:t>Web: www.sons.cz/hradeckralove</w:t>
      </w:r>
    </w:p>
    <w:p w14:paraId="5D808BFC" w14:textId="77777777" w:rsidR="00382E59" w:rsidRPr="00382E59" w:rsidRDefault="00382E59" w:rsidP="002172DD">
      <w:pPr>
        <w:pStyle w:val="stripekBeznytext"/>
        <w:spacing w:line="276" w:lineRule="auto"/>
        <w:ind w:firstLine="0"/>
        <w:rPr>
          <w:rFonts w:eastAsia="Calibri"/>
          <w:b/>
          <w:bCs/>
          <w:lang w:eastAsia="en-US"/>
        </w:rPr>
      </w:pPr>
      <w:r w:rsidRPr="00382E59">
        <w:rPr>
          <w:rFonts w:eastAsia="Calibri"/>
          <w:b/>
          <w:bCs/>
          <w:lang w:eastAsia="en-US"/>
        </w:rPr>
        <w:t>Kontaktní dny odbočky:</w:t>
      </w:r>
    </w:p>
    <w:p w14:paraId="27872E72" w14:textId="77777777" w:rsidR="00382E59" w:rsidRPr="00382E59" w:rsidRDefault="00382E59" w:rsidP="002172DD">
      <w:pPr>
        <w:pStyle w:val="stripekBeznytext"/>
        <w:spacing w:line="276" w:lineRule="auto"/>
        <w:ind w:firstLine="0"/>
        <w:rPr>
          <w:rFonts w:eastAsia="Calibri"/>
          <w:lang w:eastAsia="en-US"/>
        </w:rPr>
      </w:pPr>
      <w:r w:rsidRPr="00382E59">
        <w:rPr>
          <w:rFonts w:eastAsia="Calibri"/>
          <w:lang w:eastAsia="en-US"/>
        </w:rPr>
        <w:t>Pondělí až pátek 9-13 hodin (nutná telefonická domluva)</w:t>
      </w:r>
    </w:p>
    <w:p w14:paraId="4125B5FA" w14:textId="5EC2FFAD" w:rsidR="007C1936" w:rsidRPr="00987724" w:rsidRDefault="00382E59" w:rsidP="00987724">
      <w:pPr>
        <w:spacing w:after="160" w:line="278" w:lineRule="auto"/>
        <w:rPr>
          <w:rFonts w:eastAsiaTheme="majorEastAsia" w:cstheme="majorBidi"/>
          <w:b/>
          <w:kern w:val="32"/>
          <w:sz w:val="32"/>
          <w:szCs w:val="28"/>
          <w14:ligatures w14:val="standardContextual"/>
        </w:rPr>
      </w:pPr>
      <w:r>
        <w:rPr>
          <w:rFonts w:eastAsiaTheme="majorEastAsia" w:cstheme="majorBidi"/>
          <w:b/>
          <w:kern w:val="32"/>
          <w:sz w:val="32"/>
          <w:szCs w:val="28"/>
          <w14:ligatures w14:val="standardContextual"/>
        </w:rPr>
        <w:br w:type="page"/>
      </w:r>
    </w:p>
    <w:p w14:paraId="2186C008" w14:textId="7D83D1DD" w:rsidR="00C973F2" w:rsidRDefault="007C1936" w:rsidP="00382E59">
      <w:pPr>
        <w:pStyle w:val="stripekNadpisy1"/>
        <w:spacing w:line="276" w:lineRule="auto"/>
        <w:rPr>
          <w:b/>
          <w:bCs w:val="0"/>
        </w:rPr>
      </w:pPr>
      <w:bookmarkStart w:id="35" w:name="_Toc224723970"/>
      <w:r w:rsidRPr="001920F7">
        <w:rPr>
          <w:b/>
          <w:bCs w:val="0"/>
        </w:rPr>
        <w:lastRenderedPageBreak/>
        <w:t>Program činnosti O</w:t>
      </w:r>
      <w:r w:rsidR="00402DE5">
        <w:rPr>
          <w:b/>
          <w:bCs w:val="0"/>
        </w:rPr>
        <w:t>P</w:t>
      </w:r>
      <w:r w:rsidRPr="001920F7">
        <w:rPr>
          <w:b/>
          <w:bCs w:val="0"/>
        </w:rPr>
        <w:t xml:space="preserve"> SONS Náchod na </w:t>
      </w:r>
      <w:r w:rsidR="00805E76" w:rsidRPr="001920F7">
        <w:rPr>
          <w:b/>
          <w:bCs w:val="0"/>
        </w:rPr>
        <w:t>I</w:t>
      </w:r>
      <w:r w:rsidR="00B428D1">
        <w:rPr>
          <w:b/>
          <w:bCs w:val="0"/>
        </w:rPr>
        <w:t>I</w:t>
      </w:r>
      <w:r w:rsidRPr="001920F7">
        <w:rPr>
          <w:b/>
          <w:bCs w:val="0"/>
        </w:rPr>
        <w:t>. čtvrtletí 202</w:t>
      </w:r>
      <w:r w:rsidR="00402DE5">
        <w:rPr>
          <w:b/>
          <w:bCs w:val="0"/>
        </w:rPr>
        <w:t>6</w:t>
      </w:r>
      <w:bookmarkEnd w:id="35"/>
    </w:p>
    <w:p w14:paraId="44112396" w14:textId="77777777" w:rsidR="00382E59" w:rsidRPr="00382E59" w:rsidRDefault="00382E59" w:rsidP="001E36BE">
      <w:pPr>
        <w:pStyle w:val="stripekBeznytext"/>
        <w:spacing w:after="240" w:line="276" w:lineRule="auto"/>
        <w:ind w:firstLine="0"/>
        <w:rPr>
          <w:rFonts w:eastAsia="Calibri"/>
          <w:b/>
        </w:rPr>
      </w:pPr>
      <w:r w:rsidRPr="00382E59">
        <w:rPr>
          <w:rFonts w:eastAsia="Calibri"/>
        </w:rPr>
        <w:t xml:space="preserve">V Náchodě lze OP SONS Náchod navštívit při pravidelných úředních hodinách vždy </w:t>
      </w:r>
      <w:r w:rsidRPr="00382E59">
        <w:rPr>
          <w:rFonts w:eastAsia="Calibri"/>
          <w:b/>
        </w:rPr>
        <w:t xml:space="preserve">v pondělí od 8 do 14 hodin. </w:t>
      </w:r>
      <w:r w:rsidRPr="00382E59">
        <w:rPr>
          <w:rFonts w:eastAsia="Calibri"/>
        </w:rPr>
        <w:t xml:space="preserve">Nebo se lze telefonicky domluvit na jiném termínu. Adresa: </w:t>
      </w:r>
      <w:r w:rsidRPr="00382E59">
        <w:rPr>
          <w:rFonts w:eastAsia="Calibri"/>
          <w:b/>
        </w:rPr>
        <w:t>Pražská 1759, 547 01 Náchod</w:t>
      </w:r>
      <w:r w:rsidRPr="00382E59">
        <w:rPr>
          <w:rFonts w:eastAsia="Calibri"/>
        </w:rPr>
        <w:t xml:space="preserve">. </w:t>
      </w:r>
      <w:r w:rsidRPr="00382E59">
        <w:rPr>
          <w:rFonts w:eastAsia="Calibri"/>
          <w:b/>
        </w:rPr>
        <w:t xml:space="preserve">Kancelář je zároveň klubovnou pobočky. </w:t>
      </w:r>
    </w:p>
    <w:p w14:paraId="608F1CCA" w14:textId="672D61ED" w:rsidR="00382E59" w:rsidRPr="00382E59" w:rsidRDefault="00382E59" w:rsidP="001E36BE">
      <w:pPr>
        <w:pStyle w:val="stripekBeznytext"/>
        <w:spacing w:after="240" w:line="276" w:lineRule="auto"/>
        <w:ind w:firstLine="0"/>
        <w:rPr>
          <w:rFonts w:eastAsia="Calibri"/>
          <w:b/>
        </w:rPr>
      </w:pPr>
      <w:r w:rsidRPr="00382E59">
        <w:rPr>
          <w:rFonts w:eastAsia="Calibri"/>
        </w:rPr>
        <w:t>Přijďte si posedět při šálku dobré kávy či čaje.</w:t>
      </w:r>
      <w:r w:rsidR="00AD7C41">
        <w:rPr>
          <w:rFonts w:eastAsia="Calibri"/>
        </w:rPr>
        <w:t> </w:t>
      </w:r>
      <w:r w:rsidRPr="00382E59">
        <w:rPr>
          <w:rFonts w:eastAsia="Calibri"/>
        </w:rPr>
        <w:t>Domluvíme se</w:t>
      </w:r>
      <w:r w:rsidR="00AD7C41">
        <w:rPr>
          <w:rFonts w:eastAsia="Calibri"/>
        </w:rPr>
        <w:t> </w:t>
      </w:r>
      <w:r w:rsidRPr="00382E59">
        <w:rPr>
          <w:rFonts w:eastAsia="Calibri"/>
        </w:rPr>
        <w:t>na</w:t>
      </w:r>
      <w:r w:rsidR="00AD7C41">
        <w:rPr>
          <w:rFonts w:eastAsia="Calibri"/>
        </w:rPr>
        <w:t> </w:t>
      </w:r>
      <w:r w:rsidRPr="00382E59">
        <w:rPr>
          <w:rFonts w:eastAsia="Calibri"/>
        </w:rPr>
        <w:t>společných jednorázových či pravidelných aktivitách.</w:t>
      </w:r>
    </w:p>
    <w:p w14:paraId="6D504F6A" w14:textId="77777777" w:rsidR="00382E59" w:rsidRPr="00382E59" w:rsidRDefault="00382E59" w:rsidP="001E36BE">
      <w:pPr>
        <w:pStyle w:val="stripekBeznytext"/>
        <w:spacing w:after="240" w:line="276" w:lineRule="auto"/>
        <w:ind w:firstLine="0"/>
        <w:rPr>
          <w:rFonts w:eastAsia="Calibri"/>
        </w:rPr>
      </w:pPr>
      <w:r w:rsidRPr="00382E59">
        <w:rPr>
          <w:rFonts w:eastAsia="Calibri"/>
          <w:b/>
          <w:u w:val="single"/>
        </w:rPr>
        <w:t>AKCE</w:t>
      </w:r>
      <w:r w:rsidRPr="00382E59">
        <w:rPr>
          <w:rFonts w:eastAsia="Calibri"/>
        </w:rPr>
        <w:t>:</w:t>
      </w:r>
    </w:p>
    <w:p w14:paraId="3D039423" w14:textId="77777777" w:rsidR="00382E59" w:rsidRPr="00382E59" w:rsidRDefault="00382E59" w:rsidP="001E36BE">
      <w:pPr>
        <w:pStyle w:val="stripekBeznytext"/>
        <w:spacing w:after="0" w:line="276" w:lineRule="auto"/>
        <w:ind w:firstLine="0"/>
        <w:rPr>
          <w:rFonts w:eastAsia="Calibri"/>
          <w:b/>
        </w:rPr>
      </w:pPr>
      <w:r w:rsidRPr="00382E59">
        <w:rPr>
          <w:rFonts w:eastAsia="Calibri"/>
          <w:b/>
        </w:rPr>
        <w:t>23. dubna 2026 – odjezd autobusem z </w:t>
      </w:r>
      <w:proofErr w:type="spellStart"/>
      <w:r w:rsidRPr="00382E59">
        <w:rPr>
          <w:rFonts w:eastAsia="Calibri"/>
          <w:b/>
        </w:rPr>
        <w:t>Náchoda</w:t>
      </w:r>
      <w:proofErr w:type="spellEnd"/>
      <w:r w:rsidRPr="00382E59">
        <w:rPr>
          <w:rFonts w:eastAsia="Calibri"/>
          <w:b/>
        </w:rPr>
        <w:t xml:space="preserve"> v 10:15 hod.</w:t>
      </w:r>
    </w:p>
    <w:p w14:paraId="4D56DBA7" w14:textId="0E1360BD" w:rsidR="00382E59" w:rsidRPr="00382E59" w:rsidRDefault="00382E59" w:rsidP="00BB24A8">
      <w:pPr>
        <w:pStyle w:val="stripekBeznytext"/>
        <w:spacing w:after="240" w:line="276" w:lineRule="auto"/>
        <w:ind w:firstLine="0"/>
        <w:rPr>
          <w:rFonts w:ascii="Arial" w:eastAsia="Calibri" w:hAnsi="Arial" w:cs="Arial"/>
          <w:color w:val="AFAFAF"/>
          <w:sz w:val="27"/>
          <w:szCs w:val="27"/>
          <w:shd w:val="clear" w:color="auto" w:fill="000000"/>
        </w:rPr>
      </w:pPr>
      <w:r w:rsidRPr="00382E59">
        <w:rPr>
          <w:rFonts w:eastAsia="Calibri"/>
          <w:u w:val="single"/>
        </w:rPr>
        <w:t>Malšovická aréna v Hradci Králové</w:t>
      </w:r>
      <w:r w:rsidRPr="00382E59">
        <w:rPr>
          <w:rFonts w:eastAsia="Calibri"/>
        </w:rPr>
        <w:t xml:space="preserve"> – komentovaná prohlídka nové arény. Nahlédneme do šatny A týmu i hostů, podíváme se do </w:t>
      </w:r>
      <w:proofErr w:type="spellStart"/>
      <w:r w:rsidRPr="00382E59">
        <w:rPr>
          <w:rFonts w:eastAsia="Calibri"/>
        </w:rPr>
        <w:t>press</w:t>
      </w:r>
      <w:proofErr w:type="spellEnd"/>
      <w:r w:rsidRPr="00382E59">
        <w:rPr>
          <w:rFonts w:eastAsia="Calibri"/>
        </w:rPr>
        <w:t xml:space="preserve"> centra a</w:t>
      </w:r>
      <w:r w:rsidR="00DF1DD5">
        <w:rPr>
          <w:rFonts w:eastAsia="Calibri"/>
        </w:rPr>
        <w:t> </w:t>
      </w:r>
      <w:r w:rsidRPr="00382E59">
        <w:rPr>
          <w:rFonts w:eastAsia="Calibri"/>
        </w:rPr>
        <w:t>konferenčního sálu. Zavítáme do VIP prostor a</w:t>
      </w:r>
      <w:r w:rsidR="005B1088">
        <w:rPr>
          <w:rFonts w:eastAsia="Calibri"/>
        </w:rPr>
        <w:t> </w:t>
      </w:r>
      <w:proofErr w:type="spellStart"/>
      <w:r w:rsidRPr="00382E59">
        <w:rPr>
          <w:rFonts w:eastAsia="Calibri"/>
        </w:rPr>
        <w:t>sky</w:t>
      </w:r>
      <w:proofErr w:type="spellEnd"/>
      <w:r w:rsidRPr="00382E59">
        <w:rPr>
          <w:rFonts w:eastAsia="Calibri"/>
        </w:rPr>
        <w:t xml:space="preserve"> boxů. Posadíme se</w:t>
      </w:r>
      <w:r w:rsidR="00AD7C41">
        <w:rPr>
          <w:rFonts w:eastAsia="Calibri"/>
        </w:rPr>
        <w:t> </w:t>
      </w:r>
      <w:r w:rsidRPr="00382E59">
        <w:rPr>
          <w:rFonts w:eastAsia="Calibri"/>
        </w:rPr>
        <w:t>na střídačku a z bezprostřední blízkosti budeme obdivovat travnatou plochu nového svatostánku. Oběd v místní restauraci. Vstupné zdarma.</w:t>
      </w:r>
    </w:p>
    <w:p w14:paraId="183586D0" w14:textId="77777777" w:rsidR="00382E59" w:rsidRPr="00382E59" w:rsidRDefault="00382E59" w:rsidP="00BB24A8">
      <w:pPr>
        <w:pStyle w:val="stripekBeznytext"/>
        <w:spacing w:after="0" w:line="276" w:lineRule="auto"/>
        <w:ind w:firstLine="0"/>
        <w:rPr>
          <w:rFonts w:eastAsia="Calibri"/>
          <w:b/>
        </w:rPr>
      </w:pPr>
      <w:r w:rsidRPr="00382E59">
        <w:rPr>
          <w:rFonts w:eastAsia="Calibri"/>
          <w:b/>
        </w:rPr>
        <w:t>29. dubna 2026 – od 9:00 hod. v klubovně pobočky</w:t>
      </w:r>
    </w:p>
    <w:p w14:paraId="588197AD" w14:textId="77777777" w:rsidR="00382E59" w:rsidRPr="00382E59" w:rsidRDefault="00382E59" w:rsidP="00BB24A8">
      <w:pPr>
        <w:pStyle w:val="stripekBeznytext"/>
        <w:spacing w:after="240" w:line="276" w:lineRule="auto"/>
        <w:ind w:firstLine="0"/>
        <w:rPr>
          <w:rFonts w:eastAsia="Calibri"/>
          <w:color w:val="000000"/>
        </w:rPr>
      </w:pPr>
      <w:r w:rsidRPr="00382E59">
        <w:rPr>
          <w:rFonts w:eastAsia="Calibri"/>
          <w:u w:val="single"/>
        </w:rPr>
        <w:t xml:space="preserve">Středeční posezení u kávy či čaje </w:t>
      </w:r>
      <w:r w:rsidRPr="00382E59">
        <w:rPr>
          <w:rFonts w:eastAsia="Calibri"/>
        </w:rPr>
        <w:t xml:space="preserve">– poslední středa v měsíci patří </w:t>
      </w:r>
      <w:r w:rsidRPr="00382E59">
        <w:rPr>
          <w:rFonts w:eastAsia="Calibri"/>
          <w:color w:val="000000"/>
        </w:rPr>
        <w:t>našemu pravidelnému posezení s přáteli v kanceláři (klubovně) pobočky. Dovíme se nové informace ze sociálně právní oblasti, řad nových kompenzačních pomůcek a další plánované akce.</w:t>
      </w:r>
    </w:p>
    <w:p w14:paraId="7EA4B7F0" w14:textId="77777777" w:rsidR="00382E59" w:rsidRPr="00382E59" w:rsidRDefault="00382E59" w:rsidP="00BB24A8">
      <w:pPr>
        <w:pStyle w:val="stripekBeznytext"/>
        <w:spacing w:after="0" w:line="276" w:lineRule="auto"/>
        <w:ind w:firstLine="0"/>
        <w:rPr>
          <w:rFonts w:eastAsia="Calibri"/>
          <w:b/>
        </w:rPr>
      </w:pPr>
      <w:r w:rsidRPr="00382E59">
        <w:rPr>
          <w:rFonts w:eastAsia="Calibri"/>
          <w:b/>
        </w:rPr>
        <w:t>13. května 2026 – odjezd autobusem z </w:t>
      </w:r>
      <w:proofErr w:type="spellStart"/>
      <w:r w:rsidRPr="00382E59">
        <w:rPr>
          <w:rFonts w:eastAsia="Calibri"/>
          <w:b/>
        </w:rPr>
        <w:t>Náchoda</w:t>
      </w:r>
      <w:proofErr w:type="spellEnd"/>
      <w:r w:rsidRPr="00382E59">
        <w:rPr>
          <w:rFonts w:eastAsia="Calibri"/>
          <w:b/>
        </w:rPr>
        <w:t xml:space="preserve"> v 8:35 hod. </w:t>
      </w:r>
    </w:p>
    <w:p w14:paraId="12E7EAA5" w14:textId="0AA56590" w:rsidR="005B1088" w:rsidRPr="00382E59" w:rsidRDefault="00382E59" w:rsidP="00BB24A8">
      <w:pPr>
        <w:pStyle w:val="stripekBeznytext"/>
        <w:spacing w:after="240" w:line="276" w:lineRule="auto"/>
        <w:ind w:firstLine="0"/>
        <w:rPr>
          <w:rFonts w:eastAsia="Calibri" w:cs="Arial"/>
        </w:rPr>
      </w:pPr>
      <w:r w:rsidRPr="00382E59">
        <w:rPr>
          <w:rFonts w:eastAsia="Calibri" w:cs="Arial"/>
          <w:u w:val="single"/>
        </w:rPr>
        <w:t xml:space="preserve">Výlet do Trutnova </w:t>
      </w:r>
      <w:r w:rsidRPr="00382E59">
        <w:rPr>
          <w:rFonts w:eastAsia="Calibri" w:cs="Arial"/>
        </w:rPr>
        <w:t>– setkáme se s přáteli z OP SONS Trutnov a</w:t>
      </w:r>
      <w:r w:rsidR="005B1088">
        <w:rPr>
          <w:rFonts w:eastAsia="Calibri" w:cs="Arial"/>
        </w:rPr>
        <w:t> </w:t>
      </w:r>
      <w:r w:rsidRPr="00382E59">
        <w:rPr>
          <w:rFonts w:eastAsia="Calibri" w:cs="Arial"/>
        </w:rPr>
        <w:t xml:space="preserve">v kině Vesmír </w:t>
      </w:r>
      <w:r w:rsidR="00BB24A8" w:rsidRPr="00382E59">
        <w:rPr>
          <w:rFonts w:eastAsia="Calibri" w:cs="Arial"/>
        </w:rPr>
        <w:t>zhlédneme</w:t>
      </w:r>
      <w:r w:rsidRPr="00382E59">
        <w:rPr>
          <w:rFonts w:eastAsia="Calibri" w:cs="Arial"/>
        </w:rPr>
        <w:t xml:space="preserve"> film Moře na dvoře s </w:t>
      </w:r>
      <w:proofErr w:type="spellStart"/>
      <w:r w:rsidRPr="00382E59">
        <w:rPr>
          <w:rFonts w:eastAsia="Calibri" w:cs="Arial"/>
        </w:rPr>
        <w:t>audiopopisem</w:t>
      </w:r>
      <w:proofErr w:type="spellEnd"/>
      <w:r w:rsidRPr="00382E59">
        <w:rPr>
          <w:rFonts w:eastAsia="Calibri" w:cs="Arial"/>
        </w:rPr>
        <w:t>.</w:t>
      </w:r>
      <w:r w:rsidR="00AD7C41">
        <w:rPr>
          <w:rFonts w:eastAsia="Calibri" w:cs="Arial"/>
        </w:rPr>
        <w:t> </w:t>
      </w:r>
      <w:r w:rsidRPr="00382E59">
        <w:rPr>
          <w:rFonts w:eastAsia="Calibri" w:cs="Arial"/>
        </w:rPr>
        <w:t>Poté si</w:t>
      </w:r>
      <w:r w:rsidR="00AD7C41">
        <w:rPr>
          <w:rFonts w:eastAsia="Calibri" w:cs="Arial"/>
        </w:rPr>
        <w:t> </w:t>
      </w:r>
      <w:r w:rsidRPr="00382E59">
        <w:rPr>
          <w:rFonts w:eastAsia="Calibri" w:cs="Arial"/>
        </w:rPr>
        <w:t>pochutnáme na obědu v místní restauraci a uděláme si procházku po</w:t>
      </w:r>
      <w:r w:rsidR="00AD7C41">
        <w:rPr>
          <w:rFonts w:eastAsia="Calibri" w:cs="Arial"/>
        </w:rPr>
        <w:t> </w:t>
      </w:r>
      <w:r w:rsidRPr="00382E59">
        <w:rPr>
          <w:rFonts w:eastAsia="Calibri" w:cs="Arial"/>
        </w:rPr>
        <w:t xml:space="preserve">Trutnově. </w:t>
      </w:r>
    </w:p>
    <w:p w14:paraId="527749AA" w14:textId="77777777" w:rsidR="00382E59" w:rsidRPr="00382E59" w:rsidRDefault="00382E59" w:rsidP="00BB24A8">
      <w:pPr>
        <w:pStyle w:val="stripekBeznytext"/>
        <w:spacing w:after="0" w:line="276" w:lineRule="auto"/>
        <w:ind w:firstLine="0"/>
        <w:rPr>
          <w:rFonts w:eastAsia="Calibri"/>
          <w:b/>
        </w:rPr>
      </w:pPr>
      <w:r w:rsidRPr="00382E59">
        <w:rPr>
          <w:rFonts w:eastAsia="Calibri"/>
          <w:b/>
        </w:rPr>
        <w:t>27. května 2026 - od 9:00 hod. v klubovně pobočky</w:t>
      </w:r>
    </w:p>
    <w:p w14:paraId="6EAA65DD" w14:textId="66216A18" w:rsidR="00382E59" w:rsidRPr="00382E59" w:rsidRDefault="00382E59" w:rsidP="005B1088">
      <w:pPr>
        <w:pStyle w:val="stripekBeznytext"/>
        <w:spacing w:after="240" w:line="276" w:lineRule="auto"/>
        <w:ind w:firstLine="0"/>
        <w:rPr>
          <w:rFonts w:eastAsia="Calibri"/>
          <w:color w:val="000000"/>
        </w:rPr>
      </w:pPr>
      <w:r w:rsidRPr="00382E59">
        <w:rPr>
          <w:rFonts w:eastAsia="Calibri"/>
          <w:u w:val="single"/>
        </w:rPr>
        <w:t xml:space="preserve">Středeční posezení u kávy či čaje </w:t>
      </w:r>
      <w:r w:rsidRPr="00382E59">
        <w:rPr>
          <w:rFonts w:eastAsia="Calibri"/>
        </w:rPr>
        <w:t xml:space="preserve">– poslední středa v měsíci patří </w:t>
      </w:r>
      <w:r w:rsidRPr="00382E59">
        <w:rPr>
          <w:rFonts w:eastAsia="Calibri"/>
          <w:color w:val="000000"/>
        </w:rPr>
        <w:t>našemu pravidelnému posezení s přáteli v kanceláři (klubovně) pobočky. Dovíme se nové informace ze sociálně právní oblasti, řad nových kompenzačních pomůcek a další plánované akce.</w:t>
      </w:r>
    </w:p>
    <w:p w14:paraId="1A12D45C" w14:textId="77777777" w:rsidR="00382E59" w:rsidRPr="00382E59" w:rsidRDefault="00382E59" w:rsidP="00BB24A8">
      <w:pPr>
        <w:pStyle w:val="stripekBeznytext"/>
        <w:spacing w:after="0" w:line="276" w:lineRule="auto"/>
        <w:ind w:firstLine="0"/>
        <w:rPr>
          <w:rFonts w:eastAsia="Calibri"/>
          <w:b/>
        </w:rPr>
      </w:pPr>
      <w:r w:rsidRPr="00382E59">
        <w:rPr>
          <w:rFonts w:eastAsia="Calibri"/>
          <w:b/>
        </w:rPr>
        <w:t>17. června 2026 – odjezd autobusem z </w:t>
      </w:r>
      <w:proofErr w:type="spellStart"/>
      <w:r w:rsidRPr="00382E59">
        <w:rPr>
          <w:rFonts w:eastAsia="Calibri"/>
          <w:b/>
        </w:rPr>
        <w:t>Náchoda</w:t>
      </w:r>
      <w:proofErr w:type="spellEnd"/>
      <w:r w:rsidRPr="00382E59">
        <w:rPr>
          <w:rFonts w:eastAsia="Calibri"/>
          <w:b/>
        </w:rPr>
        <w:t xml:space="preserve"> v 10:15 hod.</w:t>
      </w:r>
    </w:p>
    <w:p w14:paraId="5F6997AD" w14:textId="61F1D3E5" w:rsidR="00382E59" w:rsidRPr="00382E59" w:rsidRDefault="00382E59" w:rsidP="00BB24A8">
      <w:pPr>
        <w:pStyle w:val="stripekBeznytext"/>
        <w:spacing w:after="240" w:line="276" w:lineRule="auto"/>
        <w:ind w:firstLine="0"/>
        <w:rPr>
          <w:rFonts w:eastAsia="Calibri" w:cs="Arial"/>
          <w:color w:val="000000"/>
        </w:rPr>
      </w:pPr>
      <w:r w:rsidRPr="00382E59">
        <w:rPr>
          <w:rFonts w:eastAsia="Calibri"/>
          <w:u w:val="single"/>
        </w:rPr>
        <w:t xml:space="preserve">Výlet do </w:t>
      </w:r>
      <w:proofErr w:type="spellStart"/>
      <w:r w:rsidRPr="00382E59">
        <w:rPr>
          <w:rFonts w:eastAsia="Calibri" w:cs="Arial"/>
          <w:color w:val="000000"/>
          <w:u w:val="single"/>
        </w:rPr>
        <w:t>Kudowa</w:t>
      </w:r>
      <w:proofErr w:type="spellEnd"/>
      <w:r w:rsidRPr="00382E59">
        <w:rPr>
          <w:rFonts w:eastAsia="Calibri" w:cs="Arial"/>
          <w:color w:val="000000"/>
          <w:u w:val="single"/>
        </w:rPr>
        <w:t xml:space="preserve"> </w:t>
      </w:r>
      <w:proofErr w:type="spellStart"/>
      <w:r w:rsidRPr="00382E59">
        <w:rPr>
          <w:rFonts w:eastAsia="Calibri" w:cs="Arial"/>
          <w:color w:val="000000"/>
          <w:u w:val="single"/>
        </w:rPr>
        <w:t>Zdrój</w:t>
      </w:r>
      <w:proofErr w:type="spellEnd"/>
      <w:r w:rsidRPr="00382E59">
        <w:rPr>
          <w:rFonts w:eastAsia="Calibri" w:cs="Arial"/>
          <w:color w:val="000000"/>
        </w:rPr>
        <w:t xml:space="preserve"> </w:t>
      </w:r>
      <w:r w:rsidRPr="00382E59">
        <w:rPr>
          <w:rFonts w:eastAsia="Calibri" w:cs="Arial"/>
          <w:b/>
          <w:color w:val="000000"/>
        </w:rPr>
        <w:t>–</w:t>
      </w:r>
      <w:r w:rsidRPr="00382E59">
        <w:rPr>
          <w:rFonts w:eastAsia="Calibri" w:cs="Arial"/>
          <w:color w:val="000000"/>
        </w:rPr>
        <w:t xml:space="preserve"> setkáme se s přáteli z poboček Trutnov a</w:t>
      </w:r>
      <w:r w:rsidR="00CA4201">
        <w:rPr>
          <w:rFonts w:eastAsia="Calibri" w:cs="Arial"/>
          <w:color w:val="000000"/>
        </w:rPr>
        <w:t> </w:t>
      </w:r>
      <w:r w:rsidRPr="00382E59">
        <w:rPr>
          <w:rFonts w:eastAsia="Calibri" w:cs="Arial"/>
          <w:color w:val="000000"/>
        </w:rPr>
        <w:t xml:space="preserve">Vrchlabí a opět navštívíme </w:t>
      </w:r>
      <w:proofErr w:type="spellStart"/>
      <w:r w:rsidRPr="00382E59">
        <w:rPr>
          <w:rFonts w:eastAsia="Calibri" w:cs="Arial"/>
          <w:color w:val="000000"/>
        </w:rPr>
        <w:t>smažírnu</w:t>
      </w:r>
      <w:proofErr w:type="spellEnd"/>
      <w:r w:rsidRPr="00382E59">
        <w:rPr>
          <w:rFonts w:eastAsia="Calibri" w:cs="Arial"/>
          <w:color w:val="000000"/>
        </w:rPr>
        <w:t xml:space="preserve"> a loviště ryb. </w:t>
      </w:r>
      <w:r w:rsidRPr="00382E59">
        <w:rPr>
          <w:rFonts w:eastAsia="Calibri" w:cs="Arial"/>
        </w:rPr>
        <w:t xml:space="preserve">Sami si zde vyzkoušíme své rybářské umění a ulovíme si svou vlastní rybu, kterou </w:t>
      </w:r>
      <w:r w:rsidRPr="00382E59">
        <w:rPr>
          <w:rFonts w:eastAsia="Calibri" w:cs="Arial"/>
        </w:rPr>
        <w:lastRenderedPageBreak/>
        <w:t>nám následně ugrilují nebo si ji odneseme syrovou domů. Cestou zpět si</w:t>
      </w:r>
      <w:r w:rsidR="00AD7C41">
        <w:rPr>
          <w:rFonts w:eastAsia="Calibri" w:cs="Arial"/>
        </w:rPr>
        <w:t> </w:t>
      </w:r>
      <w:r w:rsidRPr="00382E59">
        <w:rPr>
          <w:rFonts w:eastAsia="Calibri" w:cs="Arial"/>
        </w:rPr>
        <w:t xml:space="preserve">uděláme procházku </w:t>
      </w:r>
      <w:r w:rsidRPr="00382E59">
        <w:rPr>
          <w:rFonts w:eastAsia="Calibri" w:cs="Arial"/>
          <w:color w:val="000000"/>
        </w:rPr>
        <w:t>lázeňským parkem s možností posílení výbornou místní zmrzlinou.</w:t>
      </w:r>
    </w:p>
    <w:p w14:paraId="70ECA1E9" w14:textId="77777777" w:rsidR="00382E59" w:rsidRPr="00382E59" w:rsidRDefault="00382E59" w:rsidP="00BB24A8">
      <w:pPr>
        <w:pStyle w:val="stripekBeznytext"/>
        <w:spacing w:after="0" w:line="276" w:lineRule="auto"/>
        <w:ind w:firstLine="0"/>
        <w:rPr>
          <w:rFonts w:eastAsia="Calibri"/>
          <w:b/>
        </w:rPr>
      </w:pPr>
      <w:r w:rsidRPr="00382E59">
        <w:rPr>
          <w:rFonts w:eastAsia="Calibri"/>
          <w:b/>
        </w:rPr>
        <w:t>24. června 2026 - od 9:00 hod. v klubovně pobočky</w:t>
      </w:r>
    </w:p>
    <w:p w14:paraId="410C4E39" w14:textId="77777777" w:rsidR="00382E59" w:rsidRPr="00382E59" w:rsidRDefault="00382E59" w:rsidP="00BB24A8">
      <w:pPr>
        <w:pStyle w:val="stripekBeznytext"/>
        <w:spacing w:after="240" w:line="276" w:lineRule="auto"/>
        <w:ind w:firstLine="0"/>
        <w:rPr>
          <w:rFonts w:eastAsia="Calibri"/>
          <w:u w:val="single"/>
        </w:rPr>
      </w:pPr>
      <w:r w:rsidRPr="00382E59">
        <w:rPr>
          <w:rFonts w:eastAsia="Calibri"/>
          <w:u w:val="single"/>
        </w:rPr>
        <w:t xml:space="preserve">Středeční posezení u kávy či čaje </w:t>
      </w:r>
      <w:r w:rsidRPr="00382E59">
        <w:rPr>
          <w:rFonts w:eastAsia="Calibri"/>
        </w:rPr>
        <w:t xml:space="preserve">– poslední středa v měsíci patří </w:t>
      </w:r>
      <w:r w:rsidRPr="00382E59">
        <w:rPr>
          <w:rFonts w:eastAsia="Calibri"/>
          <w:color w:val="000000"/>
        </w:rPr>
        <w:t>našemu pravidelnému posezení s přáteli v kanceláři (klubovně) pobočky. Dovíme se nové informace ze sociálně právní oblasti, řad nových kompenzačních pomůcek a další plánované akce.</w:t>
      </w:r>
    </w:p>
    <w:p w14:paraId="1021ADD0" w14:textId="23E1BC31" w:rsidR="00382E59" w:rsidRPr="00382E59" w:rsidRDefault="00382E59" w:rsidP="00BB24A8">
      <w:pPr>
        <w:pStyle w:val="stripekBeznytext"/>
        <w:spacing w:before="240" w:after="0" w:line="276" w:lineRule="auto"/>
        <w:ind w:firstLine="0"/>
        <w:rPr>
          <w:rFonts w:eastAsia="Calibri"/>
          <w:b/>
          <w:sz w:val="32"/>
          <w:szCs w:val="32"/>
        </w:rPr>
      </w:pPr>
      <w:r w:rsidRPr="00382E59">
        <w:rPr>
          <w:rFonts w:eastAsia="Calibri"/>
          <w:b/>
        </w:rPr>
        <w:t>A další akce. O konkrétním datu a času akce budete informováni telefonicky a e-mailem.</w:t>
      </w:r>
      <w:r w:rsidR="00091CE2">
        <w:rPr>
          <w:rFonts w:eastAsia="Calibri"/>
        </w:rPr>
        <w:t xml:space="preserve"> </w:t>
      </w:r>
    </w:p>
    <w:p w14:paraId="7715B483" w14:textId="77777777" w:rsidR="00382E59" w:rsidRPr="00382E59" w:rsidRDefault="00382E59" w:rsidP="00BB24A8">
      <w:pPr>
        <w:pStyle w:val="stripekBeznytext"/>
        <w:spacing w:before="240" w:after="240" w:line="276" w:lineRule="auto"/>
        <w:ind w:firstLine="0"/>
        <w:jc w:val="center"/>
        <w:rPr>
          <w:rFonts w:eastAsia="Calibri"/>
          <w:u w:val="single"/>
        </w:rPr>
      </w:pPr>
      <w:r w:rsidRPr="00382E59">
        <w:rPr>
          <w:rFonts w:eastAsia="Calibri"/>
        </w:rPr>
        <w:t>Na setkání s Vámi se těší</w:t>
      </w:r>
    </w:p>
    <w:p w14:paraId="16BB0F63" w14:textId="77777777" w:rsidR="00382E59" w:rsidRPr="00382E59" w:rsidRDefault="00382E59" w:rsidP="00BB24A8">
      <w:pPr>
        <w:pStyle w:val="stripekBeznytext"/>
        <w:spacing w:after="0" w:line="276" w:lineRule="auto"/>
        <w:ind w:firstLine="0"/>
        <w:rPr>
          <w:rFonts w:eastAsia="Calibri"/>
        </w:rPr>
      </w:pPr>
      <w:r w:rsidRPr="00382E59">
        <w:rPr>
          <w:rFonts w:eastAsia="Calibri"/>
        </w:rPr>
        <w:t>Aleš Podlešák</w:t>
      </w:r>
    </w:p>
    <w:p w14:paraId="2149FDF1" w14:textId="77777777" w:rsidR="00382E59" w:rsidRPr="00382E59" w:rsidRDefault="00382E59" w:rsidP="00BB24A8">
      <w:pPr>
        <w:pStyle w:val="stripekBeznytext"/>
        <w:spacing w:after="0" w:line="276" w:lineRule="auto"/>
        <w:ind w:firstLine="0"/>
        <w:rPr>
          <w:rFonts w:eastAsia="Calibri"/>
        </w:rPr>
      </w:pPr>
      <w:r w:rsidRPr="00382E59">
        <w:rPr>
          <w:rFonts w:eastAsia="Calibri"/>
        </w:rPr>
        <w:t>předseda OP SONS Náchod</w:t>
      </w:r>
    </w:p>
    <w:p w14:paraId="2E9FCA23" w14:textId="77777777" w:rsidR="00382E59" w:rsidRPr="00382E59" w:rsidRDefault="00382E59" w:rsidP="00BB24A8">
      <w:pPr>
        <w:pStyle w:val="stripekBeznytext"/>
        <w:spacing w:after="0" w:line="276" w:lineRule="auto"/>
        <w:ind w:firstLine="0"/>
        <w:rPr>
          <w:rFonts w:eastAsia="Calibri"/>
        </w:rPr>
      </w:pPr>
      <w:r w:rsidRPr="00382E59">
        <w:rPr>
          <w:rFonts w:eastAsia="Calibri"/>
        </w:rPr>
        <w:t>tel. 604 972 632</w:t>
      </w:r>
    </w:p>
    <w:p w14:paraId="431A7469" w14:textId="77777777" w:rsidR="00382E59" w:rsidRPr="00382E59" w:rsidRDefault="00382E59" w:rsidP="00BB24A8">
      <w:pPr>
        <w:pStyle w:val="stripekBeznytext"/>
        <w:spacing w:after="0" w:line="276" w:lineRule="auto"/>
        <w:ind w:firstLine="0"/>
        <w:rPr>
          <w:rFonts w:eastAsia="Calibri"/>
        </w:rPr>
      </w:pPr>
      <w:r w:rsidRPr="00382E59">
        <w:rPr>
          <w:rFonts w:eastAsia="Calibri"/>
        </w:rPr>
        <w:t xml:space="preserve">email: </w:t>
      </w:r>
      <w:hyperlink r:id="rId18" w:history="1">
        <w:r w:rsidRPr="00382E59">
          <w:rPr>
            <w:rFonts w:eastAsia="Calibri"/>
            <w:color w:val="0000FF"/>
            <w:u w:val="single"/>
          </w:rPr>
          <w:t>nachod@sons.cz</w:t>
        </w:r>
      </w:hyperlink>
      <w:r w:rsidRPr="00382E59">
        <w:rPr>
          <w:rFonts w:eastAsia="Calibri"/>
        </w:rPr>
        <w:t xml:space="preserve"> </w:t>
      </w:r>
    </w:p>
    <w:p w14:paraId="6755792F" w14:textId="77777777" w:rsidR="00382E59" w:rsidRPr="001920F7" w:rsidRDefault="00382E59" w:rsidP="00B56355">
      <w:pPr>
        <w:pStyle w:val="stripekNadpisy1"/>
        <w:rPr>
          <w:b/>
          <w:bCs w:val="0"/>
        </w:rPr>
      </w:pPr>
    </w:p>
    <w:p w14:paraId="16B9F9EC" w14:textId="77B5871B" w:rsidR="00B428D1" w:rsidRPr="00B428D1" w:rsidRDefault="00B428D1" w:rsidP="00B428D1">
      <w:pPr>
        <w:spacing w:after="160" w:line="278" w:lineRule="auto"/>
        <w:rPr>
          <w:rFonts w:eastAsiaTheme="majorEastAsia" w:cstheme="majorBidi"/>
          <w:b/>
          <w:kern w:val="32"/>
          <w:sz w:val="32"/>
          <w:szCs w:val="28"/>
          <w14:ligatures w14:val="standardContextual"/>
        </w:rPr>
      </w:pPr>
      <w:r>
        <w:rPr>
          <w:b/>
          <w:bCs/>
        </w:rPr>
        <w:br w:type="page"/>
      </w:r>
    </w:p>
    <w:p w14:paraId="0DAA40D8" w14:textId="56A149DF" w:rsidR="00402DE5" w:rsidRDefault="007C1936" w:rsidP="00382E59">
      <w:pPr>
        <w:pStyle w:val="stripekNadpisy1"/>
        <w:spacing w:line="276" w:lineRule="auto"/>
        <w:rPr>
          <w:b/>
          <w:bCs w:val="0"/>
        </w:rPr>
      </w:pPr>
      <w:bookmarkStart w:id="36" w:name="_Toc224723971"/>
      <w:r w:rsidRPr="001920F7">
        <w:rPr>
          <w:b/>
          <w:bCs w:val="0"/>
        </w:rPr>
        <w:lastRenderedPageBreak/>
        <w:t>Program činnosti O</w:t>
      </w:r>
      <w:r w:rsidR="00402DE5">
        <w:rPr>
          <w:b/>
          <w:bCs w:val="0"/>
        </w:rPr>
        <w:t>P</w:t>
      </w:r>
      <w:r w:rsidRPr="001920F7">
        <w:rPr>
          <w:b/>
          <w:bCs w:val="0"/>
        </w:rPr>
        <w:t xml:space="preserve"> SONS Trutnov na </w:t>
      </w:r>
      <w:r w:rsidR="00805E76" w:rsidRPr="001920F7">
        <w:rPr>
          <w:b/>
          <w:bCs w:val="0"/>
        </w:rPr>
        <w:t>I</w:t>
      </w:r>
      <w:r w:rsidR="00B428D1">
        <w:rPr>
          <w:b/>
          <w:bCs w:val="0"/>
        </w:rPr>
        <w:t>I</w:t>
      </w:r>
      <w:r w:rsidRPr="001920F7">
        <w:rPr>
          <w:b/>
          <w:bCs w:val="0"/>
        </w:rPr>
        <w:t>. čtvrtletí 202</w:t>
      </w:r>
      <w:r w:rsidR="00402DE5">
        <w:rPr>
          <w:b/>
          <w:bCs w:val="0"/>
        </w:rPr>
        <w:t>6</w:t>
      </w:r>
      <w:bookmarkEnd w:id="36"/>
    </w:p>
    <w:p w14:paraId="34A01C2C" w14:textId="0736825E" w:rsidR="00382E59" w:rsidRPr="00382E59" w:rsidRDefault="00382E59" w:rsidP="00AB2427">
      <w:pPr>
        <w:pStyle w:val="stripekBeznytext"/>
        <w:spacing w:after="0" w:line="276" w:lineRule="auto"/>
        <w:ind w:firstLine="709"/>
        <w:rPr>
          <w:rFonts w:eastAsia="Calibri"/>
          <w:lang w:eastAsia="en-US"/>
        </w:rPr>
      </w:pPr>
      <w:r w:rsidRPr="00382E59">
        <w:rPr>
          <w:rFonts w:eastAsia="Calibri"/>
          <w:lang w:eastAsia="en-US"/>
        </w:rPr>
        <w:t>A máme tu jaro… Letos přišlo hodně brzy a my doufáme, že zima o</w:t>
      </w:r>
      <w:r w:rsidR="00091CE2">
        <w:rPr>
          <w:rFonts w:eastAsia="Calibri"/>
          <w:lang w:eastAsia="en-US"/>
        </w:rPr>
        <w:t> </w:t>
      </w:r>
      <w:r w:rsidRPr="00382E59">
        <w:rPr>
          <w:rFonts w:eastAsia="Calibri"/>
          <w:lang w:eastAsia="en-US"/>
        </w:rPr>
        <w:t xml:space="preserve">sobě dá vědět už jen letmo. Čekají nás totiž jarní výlety za bledulemi a narcisy – údolí Zlatého potoka a </w:t>
      </w:r>
      <w:proofErr w:type="spellStart"/>
      <w:r w:rsidRPr="00382E59">
        <w:rPr>
          <w:rFonts w:eastAsia="Calibri"/>
          <w:lang w:eastAsia="en-US"/>
        </w:rPr>
        <w:t>Ferdinandov</w:t>
      </w:r>
      <w:proofErr w:type="spellEnd"/>
      <w:r w:rsidRPr="00382E59">
        <w:rPr>
          <w:rFonts w:eastAsia="Calibri"/>
          <w:lang w:eastAsia="en-US"/>
        </w:rPr>
        <w:t xml:space="preserve"> jsou naše oblíbené cíle jarních výšlapů. A jakmile bude ještě tepleji, tak už se chystáme na</w:t>
      </w:r>
      <w:r w:rsidR="00AD7C41">
        <w:rPr>
          <w:rFonts w:eastAsia="Calibri"/>
          <w:lang w:eastAsia="en-US"/>
        </w:rPr>
        <w:t> </w:t>
      </w:r>
      <w:r w:rsidRPr="00382E59">
        <w:rPr>
          <w:rFonts w:eastAsia="Calibri"/>
          <w:lang w:eastAsia="en-US"/>
        </w:rPr>
        <w:t>opékaní buřtů – letos pro změnu vyzkoušíme ohniště v parku ve</w:t>
      </w:r>
      <w:r w:rsidR="00AD7C41">
        <w:rPr>
          <w:rFonts w:eastAsia="Calibri"/>
          <w:lang w:eastAsia="en-US"/>
        </w:rPr>
        <w:t> </w:t>
      </w:r>
      <w:r w:rsidRPr="00382E59">
        <w:rPr>
          <w:rFonts w:eastAsia="Calibri"/>
          <w:lang w:eastAsia="en-US"/>
        </w:rPr>
        <w:t xml:space="preserve">Dvoře Králové. Ani letos si nenecháme ujít procházku již </w:t>
      </w:r>
      <w:proofErr w:type="spellStart"/>
      <w:r w:rsidRPr="00382E59">
        <w:rPr>
          <w:rFonts w:eastAsia="Calibri"/>
          <w:lang w:eastAsia="en-US"/>
        </w:rPr>
        <w:t>nakvetlou</w:t>
      </w:r>
      <w:proofErr w:type="spellEnd"/>
      <w:r w:rsidRPr="00382E59">
        <w:rPr>
          <w:rFonts w:eastAsia="Calibri"/>
          <w:lang w:eastAsia="en-US"/>
        </w:rPr>
        <w:t xml:space="preserve"> pražskou botanickou zahradou. </w:t>
      </w:r>
    </w:p>
    <w:p w14:paraId="7D6580BF" w14:textId="77777777" w:rsidR="00382E59" w:rsidRPr="00382E59" w:rsidRDefault="00382E59" w:rsidP="00AB2427">
      <w:pPr>
        <w:pStyle w:val="stripekBeznytext"/>
        <w:spacing w:after="0" w:line="276" w:lineRule="auto"/>
        <w:ind w:firstLine="709"/>
        <w:rPr>
          <w:rFonts w:eastAsia="Calibri"/>
          <w:lang w:eastAsia="en-US"/>
        </w:rPr>
      </w:pPr>
      <w:r w:rsidRPr="00382E59">
        <w:rPr>
          <w:rFonts w:eastAsia="Calibri"/>
          <w:lang w:eastAsia="en-US"/>
        </w:rPr>
        <w:t>A co nás ještě v blízké době čeká?</w:t>
      </w:r>
    </w:p>
    <w:p w14:paraId="3A092B81" w14:textId="02C8226D" w:rsidR="00382E59" w:rsidRPr="00382E59" w:rsidRDefault="00382E59" w:rsidP="00AB2427">
      <w:pPr>
        <w:pStyle w:val="stripekBeznytext"/>
        <w:spacing w:after="0" w:line="276" w:lineRule="auto"/>
        <w:ind w:firstLine="709"/>
        <w:rPr>
          <w:rFonts w:eastAsia="Calibri"/>
          <w:lang w:eastAsia="en-US"/>
        </w:rPr>
      </w:pPr>
      <w:r w:rsidRPr="00382E59">
        <w:rPr>
          <w:rFonts w:eastAsia="Calibri"/>
          <w:lang w:eastAsia="en-US"/>
        </w:rPr>
        <w:t>Návštěva muzea Dotek starých časů ve Hradci Králové, Pochod pro mozek – trénování paměti pod širým nebem ve Dvoře Králové, návštěva velikonoční Dřevěnky v Úpici, promítání filmu s </w:t>
      </w:r>
      <w:proofErr w:type="spellStart"/>
      <w:r w:rsidRPr="00382E59">
        <w:rPr>
          <w:rFonts w:eastAsia="Calibri"/>
          <w:lang w:eastAsia="en-US"/>
        </w:rPr>
        <w:t>audiopopisem</w:t>
      </w:r>
      <w:proofErr w:type="spellEnd"/>
      <w:r w:rsidRPr="00382E59">
        <w:rPr>
          <w:rFonts w:eastAsia="Calibri"/>
          <w:lang w:eastAsia="en-US"/>
        </w:rPr>
        <w:t xml:space="preserve"> v kině Vesmír v Trutnově, na které jsou srdečně zvány pobočky Náchod i</w:t>
      </w:r>
      <w:r w:rsidR="00091CE2">
        <w:rPr>
          <w:rFonts w:eastAsia="Calibri"/>
          <w:lang w:eastAsia="en-US"/>
        </w:rPr>
        <w:t> </w:t>
      </w:r>
      <w:r w:rsidRPr="00382E59">
        <w:rPr>
          <w:rFonts w:eastAsia="Calibri"/>
          <w:lang w:eastAsia="en-US"/>
        </w:rPr>
        <w:t>Vrchlabí. Bude se promítat český film Moře na dvoře.</w:t>
      </w:r>
    </w:p>
    <w:p w14:paraId="0CD6C11E" w14:textId="77777777" w:rsidR="00382E59" w:rsidRPr="00382E59" w:rsidRDefault="00382E59" w:rsidP="00AB2427">
      <w:pPr>
        <w:pStyle w:val="stripekBeznytext"/>
        <w:spacing w:after="0" w:line="276" w:lineRule="auto"/>
        <w:ind w:firstLine="709"/>
        <w:rPr>
          <w:rFonts w:eastAsia="Calibri"/>
          <w:lang w:eastAsia="en-US"/>
        </w:rPr>
      </w:pPr>
      <w:r w:rsidRPr="00382E59">
        <w:rPr>
          <w:rFonts w:eastAsia="Calibri"/>
          <w:lang w:eastAsia="en-US"/>
        </w:rPr>
        <w:t xml:space="preserve">A nezapomínáme ani na tvořivé dílny – ta nejbližší bude s velikonoční tématikou, hraní společenských her a také se již všichni těšíme na další lekci muzikoterapie. </w:t>
      </w:r>
    </w:p>
    <w:p w14:paraId="25BB59CB" w14:textId="77777777" w:rsidR="00382E59" w:rsidRPr="00382E59" w:rsidRDefault="00382E59" w:rsidP="00AB2427">
      <w:pPr>
        <w:pStyle w:val="stripekBeznytext"/>
        <w:spacing w:after="0" w:line="276" w:lineRule="auto"/>
        <w:ind w:firstLine="709"/>
        <w:rPr>
          <w:rFonts w:eastAsia="Calibri"/>
          <w:lang w:eastAsia="en-US"/>
        </w:rPr>
      </w:pPr>
      <w:r w:rsidRPr="00382E59">
        <w:rPr>
          <w:rFonts w:eastAsia="Calibri"/>
          <w:lang w:eastAsia="en-US"/>
        </w:rPr>
        <w:t xml:space="preserve">Podrobné </w:t>
      </w:r>
      <w:proofErr w:type="spellStart"/>
      <w:r w:rsidRPr="00382E59">
        <w:rPr>
          <w:rFonts w:eastAsia="Calibri"/>
          <w:lang w:eastAsia="en-US"/>
        </w:rPr>
        <w:t>info</w:t>
      </w:r>
      <w:proofErr w:type="spellEnd"/>
      <w:r w:rsidRPr="00382E59">
        <w:rPr>
          <w:rFonts w:eastAsia="Calibri"/>
          <w:lang w:eastAsia="en-US"/>
        </w:rPr>
        <w:t xml:space="preserve"> o všech našich akcích si můžete přečíst na našich stránkách www.sons.cz/</w:t>
      </w:r>
      <w:proofErr w:type="spellStart"/>
      <w:r w:rsidRPr="00382E59">
        <w:rPr>
          <w:rFonts w:eastAsia="Calibri"/>
          <w:lang w:eastAsia="en-US"/>
        </w:rPr>
        <w:t>trutnov</w:t>
      </w:r>
      <w:proofErr w:type="spellEnd"/>
      <w:r w:rsidRPr="00382E59">
        <w:rPr>
          <w:rFonts w:eastAsia="Calibri"/>
          <w:lang w:eastAsia="en-US"/>
        </w:rPr>
        <w:t>.</w:t>
      </w:r>
    </w:p>
    <w:p w14:paraId="1F707593" w14:textId="77777777" w:rsidR="00382E59" w:rsidRPr="00382E59" w:rsidRDefault="00382E59" w:rsidP="00FD37E3">
      <w:pPr>
        <w:pStyle w:val="stripekBeznytext"/>
        <w:spacing w:after="0" w:line="276" w:lineRule="auto"/>
        <w:ind w:firstLine="709"/>
        <w:rPr>
          <w:rFonts w:eastAsia="Calibri"/>
          <w:lang w:eastAsia="en-US"/>
        </w:rPr>
      </w:pPr>
      <w:r w:rsidRPr="00382E59">
        <w:rPr>
          <w:rFonts w:eastAsia="Calibri"/>
          <w:lang w:eastAsia="en-US"/>
        </w:rPr>
        <w:t>Bližší informace Vám rádi podáme na níže uvedeném telefonu.</w:t>
      </w:r>
    </w:p>
    <w:p w14:paraId="1CC01E18" w14:textId="044D1A63" w:rsidR="00382E59" w:rsidRPr="00382E59" w:rsidRDefault="00382E59" w:rsidP="00FD37E3">
      <w:pPr>
        <w:pStyle w:val="stripekBeznytext"/>
        <w:spacing w:after="0" w:line="276" w:lineRule="auto"/>
        <w:ind w:firstLine="709"/>
        <w:rPr>
          <w:rFonts w:eastAsia="Calibri"/>
          <w:lang w:eastAsia="en-US"/>
        </w:rPr>
      </w:pPr>
      <w:r w:rsidRPr="00382E59">
        <w:rPr>
          <w:rFonts w:eastAsia="Calibri"/>
          <w:lang w:eastAsia="en-US"/>
        </w:rPr>
        <w:t xml:space="preserve">Se svými členy a přáteli se setkáváme </w:t>
      </w:r>
      <w:r w:rsidRPr="00382E59">
        <w:rPr>
          <w:rFonts w:eastAsia="Calibri"/>
          <w:b/>
          <w:bCs/>
          <w:lang w:eastAsia="en-US"/>
        </w:rPr>
        <w:t>každé pondělí</w:t>
      </w:r>
      <w:r w:rsidRPr="00382E59">
        <w:rPr>
          <w:rFonts w:eastAsia="Calibri"/>
          <w:lang w:eastAsia="en-US"/>
        </w:rPr>
        <w:t xml:space="preserve"> dopoledne na naší odbočce, která je zároveň kanceláří i klubovnou na adrese </w:t>
      </w:r>
      <w:r w:rsidRPr="00382E59">
        <w:rPr>
          <w:rFonts w:eastAsia="Calibri"/>
          <w:b/>
          <w:bCs/>
          <w:lang w:eastAsia="en-US"/>
        </w:rPr>
        <w:t>Horská 5/1, 541 01 Trutnov</w:t>
      </w:r>
      <w:r w:rsidRPr="00382E59">
        <w:rPr>
          <w:rFonts w:eastAsia="Calibri"/>
          <w:lang w:eastAsia="en-US"/>
        </w:rPr>
        <w:t xml:space="preserve">, a rádi mezi sebe přijmeme každého, kdo má zájem se podělit o zkušenosti se zrakovým postižením, poznat nové lidi, jezdit s námi na výlety, potřebuje poradit, seznámit se s kompenzačními pomůckami, zkrátka vnést do svého života něco nového. </w:t>
      </w:r>
    </w:p>
    <w:p w14:paraId="114F4022" w14:textId="77777777" w:rsidR="00382E59" w:rsidRPr="00382E59" w:rsidRDefault="00382E59" w:rsidP="00FD37E3">
      <w:pPr>
        <w:pStyle w:val="stripekBeznytext"/>
        <w:spacing w:line="276" w:lineRule="auto"/>
        <w:ind w:firstLine="0"/>
        <w:rPr>
          <w:rFonts w:eastAsia="Calibri"/>
          <w:lang w:eastAsia="en-US"/>
        </w:rPr>
      </w:pPr>
      <w:r w:rsidRPr="00382E59">
        <w:rPr>
          <w:rFonts w:eastAsia="Calibri"/>
          <w:lang w:eastAsia="en-US"/>
        </w:rPr>
        <w:t>Bližší informace na níže uvedených kontaktech.</w:t>
      </w:r>
    </w:p>
    <w:p w14:paraId="285C21C8" w14:textId="77777777" w:rsidR="00382E59" w:rsidRPr="00382E59" w:rsidRDefault="00382E59" w:rsidP="00FD37E3">
      <w:pPr>
        <w:pStyle w:val="stripekBeznytext"/>
        <w:spacing w:line="276" w:lineRule="auto"/>
        <w:ind w:firstLine="0"/>
        <w:rPr>
          <w:rFonts w:eastAsia="Calibri"/>
          <w:b/>
          <w:bCs/>
          <w:lang w:eastAsia="en-US"/>
        </w:rPr>
      </w:pPr>
      <w:r w:rsidRPr="00382E59">
        <w:rPr>
          <w:rFonts w:eastAsia="Calibri"/>
          <w:lang w:eastAsia="en-US"/>
        </w:rPr>
        <w:t xml:space="preserve">Kontakt: </w:t>
      </w:r>
      <w:r w:rsidRPr="00382E59">
        <w:rPr>
          <w:rFonts w:eastAsia="Calibri"/>
          <w:b/>
          <w:bCs/>
          <w:lang w:eastAsia="en-US"/>
        </w:rPr>
        <w:t>778 702 410</w:t>
      </w:r>
    </w:p>
    <w:p w14:paraId="7188CFCB" w14:textId="77777777" w:rsidR="00382E59" w:rsidRPr="00382E59" w:rsidRDefault="00382E59" w:rsidP="00FD37E3">
      <w:pPr>
        <w:pStyle w:val="stripekBeznytext"/>
        <w:spacing w:line="276" w:lineRule="auto"/>
        <w:ind w:firstLine="0"/>
        <w:rPr>
          <w:rFonts w:eastAsia="Calibri"/>
          <w:lang w:eastAsia="en-US"/>
        </w:rPr>
      </w:pPr>
      <w:r w:rsidRPr="00382E59">
        <w:rPr>
          <w:rFonts w:eastAsia="Calibri"/>
          <w:lang w:eastAsia="en-US"/>
        </w:rPr>
        <w:t xml:space="preserve"> E – mail: </w:t>
      </w:r>
      <w:r w:rsidRPr="00382E59">
        <w:rPr>
          <w:rFonts w:eastAsia="Calibri"/>
          <w:b/>
          <w:bCs/>
          <w:lang w:eastAsia="en-US"/>
        </w:rPr>
        <w:t>trutnov@sons.cz</w:t>
      </w:r>
    </w:p>
    <w:p w14:paraId="7F4AE24C" w14:textId="1CFA0DE0" w:rsidR="00382E59" w:rsidRPr="00382E59" w:rsidRDefault="00382E59" w:rsidP="00FD37E3">
      <w:pPr>
        <w:pStyle w:val="stripekBeznytext"/>
        <w:spacing w:line="276" w:lineRule="auto"/>
        <w:ind w:firstLine="0"/>
        <w:rPr>
          <w:rFonts w:eastAsia="Calibri"/>
          <w:lang w:eastAsia="en-US"/>
        </w:rPr>
      </w:pPr>
      <w:r w:rsidRPr="00382E59">
        <w:rPr>
          <w:rFonts w:eastAsia="Calibri"/>
          <w:lang w:eastAsia="en-US"/>
        </w:rPr>
        <w:t xml:space="preserve"> Web: www.sons.cz/trutnov </w:t>
      </w:r>
    </w:p>
    <w:p w14:paraId="76D881A1" w14:textId="77777777" w:rsidR="00382E59" w:rsidRPr="00382E59" w:rsidRDefault="00382E59" w:rsidP="00FD37E3">
      <w:pPr>
        <w:pStyle w:val="stripekBeznytext"/>
        <w:spacing w:line="276" w:lineRule="auto"/>
        <w:ind w:firstLine="0"/>
        <w:jc w:val="center"/>
        <w:rPr>
          <w:rFonts w:eastAsia="Calibri"/>
          <w:lang w:eastAsia="en-US"/>
        </w:rPr>
      </w:pPr>
      <w:r w:rsidRPr="00382E59">
        <w:rPr>
          <w:rFonts w:eastAsia="Calibri"/>
          <w:lang w:eastAsia="en-US"/>
        </w:rPr>
        <w:t>za OP SONS Trutnov</w:t>
      </w:r>
    </w:p>
    <w:p w14:paraId="09668F11" w14:textId="3E8B4755" w:rsidR="00FD37E3" w:rsidRDefault="00382E59" w:rsidP="00FD37E3">
      <w:pPr>
        <w:pStyle w:val="stripekBeznytext"/>
        <w:spacing w:after="0" w:line="276" w:lineRule="auto"/>
        <w:ind w:firstLine="0"/>
        <w:jc w:val="center"/>
        <w:rPr>
          <w:rFonts w:eastAsia="Calibri"/>
          <w:lang w:eastAsia="en-US"/>
        </w:rPr>
      </w:pPr>
      <w:r w:rsidRPr="00382E59">
        <w:rPr>
          <w:rFonts w:eastAsia="Calibri"/>
          <w:lang w:eastAsia="en-US"/>
        </w:rPr>
        <w:t xml:space="preserve">Adriana Teplá </w:t>
      </w:r>
      <w:r w:rsidRPr="00382E59">
        <w:rPr>
          <w:rFonts w:eastAsia="Calibri"/>
          <w:lang w:eastAsia="en-US"/>
        </w:rPr>
        <w:tab/>
      </w:r>
      <w:r w:rsidRPr="00382E59">
        <w:rPr>
          <w:rFonts w:eastAsia="Calibri"/>
          <w:lang w:eastAsia="en-US"/>
        </w:rPr>
        <w:tab/>
      </w:r>
      <w:r w:rsidRPr="00382E59">
        <w:rPr>
          <w:rFonts w:eastAsia="Calibri"/>
          <w:lang w:eastAsia="en-US"/>
        </w:rPr>
        <w:tab/>
      </w:r>
      <w:r w:rsidRPr="00382E59">
        <w:rPr>
          <w:rFonts w:eastAsia="Calibri"/>
          <w:lang w:eastAsia="en-US"/>
        </w:rPr>
        <w:tab/>
        <w:t xml:space="preserve"> Kamil Studený</w:t>
      </w:r>
      <w:r w:rsidR="00FD37E3">
        <w:rPr>
          <w:rFonts w:eastAsia="Calibri"/>
          <w:lang w:eastAsia="en-US"/>
        </w:rPr>
        <w:br w:type="page"/>
      </w:r>
    </w:p>
    <w:p w14:paraId="53C70B55" w14:textId="2707C6D2" w:rsidR="00402DE5" w:rsidRPr="00FD37E3" w:rsidRDefault="00C973F2" w:rsidP="00FD37E3">
      <w:pPr>
        <w:pStyle w:val="stripekNadpisy1"/>
        <w:spacing w:line="276" w:lineRule="auto"/>
        <w:rPr>
          <w:b/>
          <w:bCs w:val="0"/>
        </w:rPr>
      </w:pPr>
      <w:bookmarkStart w:id="37" w:name="_Toc224723972"/>
      <w:r w:rsidRPr="00FD37E3">
        <w:rPr>
          <w:b/>
          <w:bCs w:val="0"/>
        </w:rPr>
        <w:lastRenderedPageBreak/>
        <w:t>Něco dobrého z naší kuchyně…</w:t>
      </w:r>
      <w:bookmarkEnd w:id="37"/>
    </w:p>
    <w:p w14:paraId="64F18D05" w14:textId="77777777" w:rsidR="00382E59" w:rsidRPr="00FD37E3" w:rsidRDefault="00382E59" w:rsidP="005B1088">
      <w:pPr>
        <w:pStyle w:val="stripekBeznytext"/>
        <w:spacing w:line="276" w:lineRule="auto"/>
        <w:ind w:firstLine="0"/>
        <w:rPr>
          <w:rFonts w:eastAsiaTheme="minorHAnsi"/>
          <w:b/>
          <w:bCs/>
          <w:u w:val="single"/>
          <w:lang w:eastAsia="en-US"/>
        </w:rPr>
      </w:pPr>
      <w:r w:rsidRPr="00FD37E3">
        <w:rPr>
          <w:rFonts w:eastAsiaTheme="minorHAnsi"/>
          <w:b/>
          <w:bCs/>
          <w:u w:val="single"/>
          <w:lang w:eastAsia="en-US"/>
        </w:rPr>
        <w:t>Zelňačka</w:t>
      </w:r>
    </w:p>
    <w:p w14:paraId="21BBD521" w14:textId="55FFC5D4" w:rsidR="00382E59" w:rsidRPr="00382E59" w:rsidRDefault="00382E59" w:rsidP="00FD37E3">
      <w:pPr>
        <w:pStyle w:val="stripekBeznytext"/>
        <w:spacing w:after="240" w:line="276" w:lineRule="auto"/>
        <w:ind w:firstLine="0"/>
        <w:rPr>
          <w:rFonts w:eastAsiaTheme="minorHAnsi"/>
          <w:lang w:eastAsia="en-US"/>
        </w:rPr>
      </w:pPr>
      <w:r w:rsidRPr="00FD37E3">
        <w:rPr>
          <w:rFonts w:eastAsiaTheme="minorHAnsi"/>
          <w:b/>
          <w:bCs/>
          <w:lang w:eastAsia="en-US"/>
        </w:rPr>
        <w:t>Ingredience pro 6 osob:</w:t>
      </w:r>
      <w:r w:rsidRPr="00382E59">
        <w:rPr>
          <w:rFonts w:eastAsiaTheme="minorHAnsi"/>
          <w:lang w:eastAsia="en-US"/>
        </w:rPr>
        <w:t xml:space="preserve"> 2 sáčky zelí (celkem 1 kg), 4 střední cibule, 3 klobásky – můžou být pikantní, 2 kelímky smetany na</w:t>
      </w:r>
      <w:r w:rsidR="00AD7C41">
        <w:rPr>
          <w:rFonts w:eastAsiaTheme="minorHAnsi"/>
          <w:lang w:eastAsia="en-US"/>
        </w:rPr>
        <w:t> </w:t>
      </w:r>
      <w:r w:rsidRPr="00382E59">
        <w:rPr>
          <w:rFonts w:eastAsiaTheme="minorHAnsi"/>
          <w:lang w:eastAsia="en-US"/>
        </w:rPr>
        <w:t>vaření, 1 litr mléka (polotučného nebo tučného), 6 vajec, 12 středních brambor, 4 lžíce mouky (hladké nebo polohrubé), sůl, bobkový list, nové koření, sladká paprika, (kdo má rád tak i ostrou), ocet a ostatní dochucovadla dle chuti.</w:t>
      </w:r>
    </w:p>
    <w:p w14:paraId="3DEC2470" w14:textId="77777777" w:rsidR="00382E59" w:rsidRPr="00382E59" w:rsidRDefault="00382E59" w:rsidP="00FD37E3">
      <w:pPr>
        <w:pStyle w:val="stripekBeznytext"/>
        <w:spacing w:after="240" w:line="276" w:lineRule="auto"/>
        <w:ind w:firstLine="0"/>
        <w:rPr>
          <w:rFonts w:eastAsiaTheme="minorHAnsi"/>
          <w:lang w:eastAsia="en-US"/>
        </w:rPr>
      </w:pPr>
      <w:r w:rsidRPr="00FD37E3">
        <w:rPr>
          <w:rFonts w:eastAsiaTheme="minorHAnsi"/>
          <w:b/>
          <w:bCs/>
          <w:lang w:eastAsia="en-US"/>
        </w:rPr>
        <w:t>Postup:</w:t>
      </w:r>
      <w:r w:rsidRPr="00382E59">
        <w:rPr>
          <w:rFonts w:eastAsiaTheme="minorHAnsi"/>
          <w:lang w:eastAsia="en-US"/>
        </w:rPr>
        <w:t xml:space="preserve"> cibuli nakrájíme na kostičky, lehce osmahneme na sádle nebo na oleji, přidáme kysané zelí (kdo nemá rád pokrm hodně kyselý, propláchne zelí vodou), osolíme, přidáme papriku, ostatní koření a lehce povaříme. Přidáme na kolečka nakrájené klobásky a vaříme do změknutí zelí. Poté rozmícháme hrníček mléka a cca 4 lžíce hladké nebo polohrubé mouky na zahuštění, přidáme do hrnce a opět lehce povaříme. Na závěr přidáme smetanu na vaření a asi 2 minutky povaříme. </w:t>
      </w:r>
    </w:p>
    <w:p w14:paraId="273EA12C" w14:textId="6EAC7B24" w:rsidR="00382E59" w:rsidRPr="00382E59" w:rsidRDefault="00382E59" w:rsidP="00FD37E3">
      <w:pPr>
        <w:pStyle w:val="stripekBeznytext"/>
        <w:spacing w:after="240" w:line="276" w:lineRule="auto"/>
        <w:ind w:firstLine="0"/>
        <w:rPr>
          <w:rFonts w:eastAsiaTheme="minorHAnsi"/>
          <w:lang w:eastAsia="en-US"/>
        </w:rPr>
      </w:pPr>
      <w:r w:rsidRPr="00382E59">
        <w:rPr>
          <w:rFonts w:eastAsiaTheme="minorHAnsi"/>
          <w:lang w:eastAsia="en-US"/>
        </w:rPr>
        <w:t xml:space="preserve">V mezidobí si uvaříme vejce na </w:t>
      </w:r>
      <w:proofErr w:type="spellStart"/>
      <w:r w:rsidRPr="00382E59">
        <w:rPr>
          <w:rFonts w:eastAsiaTheme="minorHAnsi"/>
          <w:lang w:eastAsia="en-US"/>
        </w:rPr>
        <w:t>tvrdo</w:t>
      </w:r>
      <w:proofErr w:type="spellEnd"/>
      <w:r w:rsidRPr="00382E59">
        <w:rPr>
          <w:rFonts w:eastAsiaTheme="minorHAnsi"/>
          <w:lang w:eastAsia="en-US"/>
        </w:rPr>
        <w:t xml:space="preserve"> a brambory. Kdo má rád vaří ve</w:t>
      </w:r>
      <w:r w:rsidR="00AD7C41">
        <w:rPr>
          <w:rFonts w:eastAsiaTheme="minorHAnsi"/>
          <w:lang w:eastAsia="en-US"/>
        </w:rPr>
        <w:t> </w:t>
      </w:r>
      <w:r w:rsidRPr="00382E59">
        <w:rPr>
          <w:rFonts w:eastAsiaTheme="minorHAnsi"/>
          <w:lang w:eastAsia="en-US"/>
        </w:rPr>
        <w:t>slupce a před podáváním oloupe.</w:t>
      </w:r>
    </w:p>
    <w:p w14:paraId="28B9EF93" w14:textId="77777777" w:rsidR="00382E59" w:rsidRPr="00FD37E3" w:rsidRDefault="00382E59" w:rsidP="00FD37E3">
      <w:pPr>
        <w:pStyle w:val="stripekBeznytext"/>
        <w:spacing w:after="0" w:line="276" w:lineRule="auto"/>
        <w:ind w:firstLine="0"/>
        <w:jc w:val="center"/>
        <w:rPr>
          <w:rFonts w:eastAsiaTheme="minorHAnsi"/>
          <w:b/>
          <w:bCs/>
          <w:lang w:eastAsia="en-US"/>
        </w:rPr>
      </w:pPr>
      <w:r w:rsidRPr="00FD37E3">
        <w:rPr>
          <w:rFonts w:eastAsiaTheme="minorHAnsi"/>
          <w:b/>
          <w:bCs/>
          <w:lang w:eastAsia="en-US"/>
        </w:rPr>
        <w:t>Kolektiv pracovníků TC přeje dobrou chuť</w:t>
      </w:r>
    </w:p>
    <w:p w14:paraId="4F80C8B5" w14:textId="77777777" w:rsidR="00BD6703" w:rsidRDefault="00BD6703" w:rsidP="00BD6703">
      <w:pPr>
        <w:pStyle w:val="stripekBeznytext"/>
        <w:spacing w:before="120" w:after="0" w:line="276" w:lineRule="auto"/>
        <w:ind w:firstLine="0"/>
        <w:jc w:val="center"/>
        <w:rPr>
          <w:rFonts w:eastAsiaTheme="minorHAnsi"/>
        </w:rPr>
      </w:pPr>
    </w:p>
    <w:p w14:paraId="79C401B9" w14:textId="77777777" w:rsidR="00382E59" w:rsidRPr="00BD6703" w:rsidRDefault="00382E59" w:rsidP="00BD6703">
      <w:pPr>
        <w:pStyle w:val="stripekBeznytext"/>
        <w:spacing w:before="120" w:after="0" w:line="276" w:lineRule="auto"/>
        <w:ind w:firstLine="0"/>
        <w:jc w:val="center"/>
        <w:rPr>
          <w:rFonts w:eastAsiaTheme="minorHAnsi"/>
        </w:rPr>
      </w:pPr>
    </w:p>
    <w:p w14:paraId="604CCB75" w14:textId="79AF2E56" w:rsidR="00C973F2" w:rsidRPr="00BD6703" w:rsidRDefault="00BD6703" w:rsidP="00402DE5">
      <w:pPr>
        <w:spacing w:after="160" w:line="278" w:lineRule="auto"/>
        <w:rPr>
          <w:rFonts w:eastAsiaTheme="minorHAnsi" w:cstheme="minorBidi"/>
          <w:kern w:val="2"/>
          <w:szCs w:val="28"/>
          <w:lang w:eastAsia="en-US"/>
          <w14:ligatures w14:val="standardContextual"/>
        </w:rPr>
      </w:pPr>
      <w:r>
        <w:rPr>
          <w:rFonts w:eastAsiaTheme="minorHAnsi" w:cstheme="minorBidi"/>
          <w:kern w:val="2"/>
          <w:szCs w:val="28"/>
          <w:lang w:eastAsia="en-US"/>
          <w14:ligatures w14:val="standardContextual"/>
        </w:rPr>
        <w:br w:type="page"/>
      </w:r>
    </w:p>
    <w:p w14:paraId="15B7E586" w14:textId="4A2D6ED6" w:rsidR="00580E7A" w:rsidRPr="002C08D9" w:rsidRDefault="00577E40" w:rsidP="0039698D">
      <w:pPr>
        <w:spacing w:line="276" w:lineRule="auto"/>
        <w:jc w:val="both"/>
        <w:rPr>
          <w:rFonts w:eastAsiaTheme="minorHAnsi" w:cstheme="minorBidi"/>
          <w:b/>
          <w:szCs w:val="28"/>
        </w:rPr>
      </w:pPr>
      <w:r>
        <w:rPr>
          <w:rFonts w:eastAsiaTheme="minorHAnsi" w:cstheme="minorBidi"/>
          <w:b/>
          <w:noProof/>
          <w:szCs w:val="28"/>
          <w14:ligatures w14:val="standardContextual"/>
        </w:rPr>
        <w:lastRenderedPageBreak/>
        <mc:AlternateContent>
          <mc:Choice Requires="wpg">
            <w:drawing>
              <wp:anchor distT="0" distB="0" distL="114300" distR="114300" simplePos="0" relativeHeight="251660288" behindDoc="0" locked="0" layoutInCell="1" allowOverlap="1" wp14:anchorId="4C01EEC5" wp14:editId="7B9CB2E5">
                <wp:simplePos x="0" y="0"/>
                <wp:positionH relativeFrom="column">
                  <wp:posOffset>63681</wp:posOffset>
                </wp:positionH>
                <wp:positionV relativeFrom="paragraph">
                  <wp:posOffset>7698</wp:posOffset>
                </wp:positionV>
                <wp:extent cx="6073140" cy="8610600"/>
                <wp:effectExtent l="0" t="0" r="3810" b="0"/>
                <wp:wrapNone/>
                <wp:docPr id="857694065" name="Skupina 5"/>
                <wp:cNvGraphicFramePr/>
                <a:graphic xmlns:a="http://schemas.openxmlformats.org/drawingml/2006/main">
                  <a:graphicData uri="http://schemas.microsoft.com/office/word/2010/wordprocessingGroup">
                    <wpg:wgp>
                      <wpg:cNvGrpSpPr/>
                      <wpg:grpSpPr>
                        <a:xfrm>
                          <a:off x="0" y="0"/>
                          <a:ext cx="6073140" cy="8610600"/>
                          <a:chOff x="0" y="0"/>
                          <a:chExt cx="6073140" cy="8610600"/>
                        </a:xfrm>
                      </wpg:grpSpPr>
                      <pic:pic xmlns:pic="http://schemas.openxmlformats.org/drawingml/2006/picture">
                        <pic:nvPicPr>
                          <pic:cNvPr id="1081851708" name="Obrázek 4" descr="Obsah obrázku text, snímek obrazovky, diagram&#10;&#10;Obsah generovaný pomocí AI může být nesprávný."/>
                          <pic:cNvPicPr>
                            <a:picLocks noChangeAspect="1"/>
                          </pic:cNvPicPr>
                        </pic:nvPicPr>
                        <pic:blipFill rotWithShape="1">
                          <a:blip r:embed="rId19">
                            <a:extLst>
                              <a:ext uri="{28A0092B-C50C-407E-A947-70E740481C1C}">
                                <a14:useLocalDpi xmlns:a14="http://schemas.microsoft.com/office/drawing/2010/main" val="0"/>
                              </a:ext>
                            </a:extLst>
                          </a:blip>
                          <a:srcRect r="67420" b="38408"/>
                          <a:stretch>
                            <a:fillRect/>
                          </a:stretch>
                        </pic:blipFill>
                        <pic:spPr bwMode="auto">
                          <a:xfrm>
                            <a:off x="0" y="0"/>
                            <a:ext cx="6073140" cy="8610600"/>
                          </a:xfrm>
                          <a:prstGeom prst="rect">
                            <a:avLst/>
                          </a:prstGeom>
                          <a:ln>
                            <a:noFill/>
                          </a:ln>
                          <a:extLst>
                            <a:ext uri="{53640926-AAD7-44D8-BBD7-CCE9431645EC}">
                              <a14:shadowObscured xmlns:a14="http://schemas.microsoft.com/office/drawing/2010/main"/>
                            </a:ext>
                          </a:extLst>
                        </pic:spPr>
                      </pic:pic>
                      <wpg:grpSp>
                        <wpg:cNvPr id="491793860" name="Skupina 1"/>
                        <wpg:cNvGrpSpPr>
                          <a:grpSpLocks/>
                        </wpg:cNvGrpSpPr>
                        <wpg:grpSpPr bwMode="auto">
                          <a:xfrm>
                            <a:off x="578498" y="522514"/>
                            <a:ext cx="1222375" cy="1122045"/>
                            <a:chOff x="1920" y="1419"/>
                            <a:chExt cx="1925" cy="1767"/>
                          </a:xfrm>
                        </wpg:grpSpPr>
                        <pic:pic xmlns:pic="http://schemas.openxmlformats.org/drawingml/2006/picture">
                          <pic:nvPicPr>
                            <pic:cNvPr id="956771872"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920" y="1419"/>
                              <a:ext cx="1925" cy="17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7061552"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327" y="2061"/>
                              <a:ext cx="1032" cy="10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w:pict>
              <v:group w14:anchorId="61293053" id="Skupina 5" o:spid="_x0000_s1026" style="position:absolute;margin-left:5pt;margin-top:.6pt;width:478.2pt;height:678pt;z-index:251660288" coordsize="60731,861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alt="Obsah obrázku text, snímek obrazovky, diagram&#10;&#10;Obsah generovaný pomocí AI může být nesprávný." style="position:absolute;width:60731;height:86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">
                  <v:imagedata r:id="rId32" o:title="Obsah obrázku text, snímek obrazovky, diagram&#10;&#10;Obsah generovaný pomocí AI může být nesprávný" cropbottom="25171f" cropright="44184f"/>
                </v:shape>
                <v:group id="Skupina 1" o:spid="_x0000_s1028" style="position:absolute;left:5784;top:5225;width:12224;height:11220" coordorigin="1920,1419" coordsize="1925,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">
                  <v:shape id="Picture 3" o:spid="_x0000_s1029" type="#_x0000_t75" style="position:absolute;left:1920;top:1419;width:1925;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">
                    <v:imagedata r:id="rId33" o:title=""/>
                  </v:shape>
                  <v:shape id="Picture 4" o:spid="_x0000_s1030" type="#_x0000_t75" style="position:absolute;left:2327;top:2061;width:1032;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">
                    <v:imagedata r:id="rId34" o:title=""/>
                  </v:shape>
                </v:group>
              </v:group>
            </w:pict>
          </mc:Fallback>
        </mc:AlternateContent>
      </w:r>
    </w:p>
    <w:p w14:paraId="49A81FF7" w14:textId="77777777" w:rsidR="00580E7A" w:rsidRPr="002C08D9" w:rsidRDefault="00580E7A" w:rsidP="0039698D">
      <w:pPr>
        <w:spacing w:line="276" w:lineRule="auto"/>
        <w:jc w:val="both"/>
        <w:rPr>
          <w:szCs w:val="28"/>
        </w:rPr>
      </w:pPr>
    </w:p>
    <w:p w14:paraId="51DF352D" w14:textId="6A4548A1" w:rsidR="00580E7A" w:rsidRPr="002C08D9" w:rsidRDefault="00580E7A" w:rsidP="0039698D">
      <w:pPr>
        <w:spacing w:line="276" w:lineRule="auto"/>
        <w:jc w:val="both"/>
        <w:rPr>
          <w:szCs w:val="28"/>
        </w:rPr>
      </w:pPr>
    </w:p>
    <w:p w14:paraId="7B07CF25" w14:textId="21FD1BDD" w:rsidR="00580E7A" w:rsidRPr="002C08D9" w:rsidRDefault="00580E7A" w:rsidP="0039698D">
      <w:pPr>
        <w:spacing w:line="276" w:lineRule="auto"/>
        <w:jc w:val="both"/>
        <w:rPr>
          <w:szCs w:val="28"/>
        </w:rPr>
      </w:pPr>
    </w:p>
    <w:p w14:paraId="75A2A970" w14:textId="70CD54B3" w:rsidR="00580E7A" w:rsidRPr="002C08D9" w:rsidRDefault="00580E7A" w:rsidP="0039698D">
      <w:pPr>
        <w:spacing w:line="276" w:lineRule="auto"/>
        <w:jc w:val="both"/>
        <w:rPr>
          <w:szCs w:val="28"/>
        </w:rPr>
      </w:pPr>
    </w:p>
    <w:p w14:paraId="7C4B1636" w14:textId="4FA82F54" w:rsidR="00580E7A" w:rsidRPr="002C08D9" w:rsidRDefault="00580E7A" w:rsidP="0039698D">
      <w:pPr>
        <w:spacing w:line="276" w:lineRule="auto"/>
        <w:jc w:val="both"/>
        <w:rPr>
          <w:szCs w:val="28"/>
        </w:rPr>
      </w:pPr>
    </w:p>
    <w:p w14:paraId="679FFE71" w14:textId="12911394" w:rsidR="00580E7A" w:rsidRPr="002C08D9" w:rsidRDefault="00580E7A" w:rsidP="0039698D">
      <w:pPr>
        <w:spacing w:line="276" w:lineRule="auto"/>
        <w:jc w:val="both"/>
        <w:rPr>
          <w:szCs w:val="28"/>
        </w:rPr>
      </w:pPr>
    </w:p>
    <w:p w14:paraId="7FF11362" w14:textId="5DC6E0BF" w:rsidR="00580E7A" w:rsidRPr="002C08D9" w:rsidRDefault="00580E7A" w:rsidP="0039698D">
      <w:pPr>
        <w:spacing w:line="276" w:lineRule="auto"/>
        <w:jc w:val="both"/>
        <w:rPr>
          <w:szCs w:val="28"/>
        </w:rPr>
      </w:pPr>
    </w:p>
    <w:p w14:paraId="5E818ABD" w14:textId="77777777" w:rsidR="00580E7A" w:rsidRPr="002C08D9" w:rsidRDefault="00580E7A" w:rsidP="0039698D">
      <w:pPr>
        <w:spacing w:line="276" w:lineRule="auto"/>
        <w:jc w:val="both"/>
        <w:rPr>
          <w:szCs w:val="28"/>
        </w:rPr>
      </w:pPr>
    </w:p>
    <w:p w14:paraId="2AB4637B" w14:textId="77777777" w:rsidR="00580E7A" w:rsidRPr="002C08D9" w:rsidRDefault="00580E7A" w:rsidP="0039698D">
      <w:pPr>
        <w:spacing w:line="276" w:lineRule="auto"/>
        <w:jc w:val="both"/>
        <w:rPr>
          <w:szCs w:val="28"/>
        </w:rPr>
      </w:pPr>
    </w:p>
    <w:p w14:paraId="655931F5" w14:textId="77777777" w:rsidR="00580E7A" w:rsidRPr="002C08D9" w:rsidRDefault="00580E7A" w:rsidP="0039698D">
      <w:pPr>
        <w:spacing w:line="276" w:lineRule="auto"/>
        <w:jc w:val="both"/>
        <w:rPr>
          <w:szCs w:val="28"/>
        </w:rPr>
      </w:pPr>
    </w:p>
    <w:p w14:paraId="29DE80C3" w14:textId="77777777" w:rsidR="00580E7A" w:rsidRPr="002C08D9" w:rsidRDefault="00580E7A" w:rsidP="0039698D">
      <w:pPr>
        <w:spacing w:line="276" w:lineRule="auto"/>
        <w:jc w:val="both"/>
        <w:rPr>
          <w:szCs w:val="28"/>
        </w:rPr>
      </w:pPr>
    </w:p>
    <w:p w14:paraId="57FE7CE0" w14:textId="77777777" w:rsidR="00580E7A" w:rsidRPr="002C08D9" w:rsidRDefault="00580E7A" w:rsidP="0039698D">
      <w:pPr>
        <w:spacing w:line="276" w:lineRule="auto"/>
        <w:jc w:val="both"/>
        <w:rPr>
          <w:szCs w:val="28"/>
        </w:rPr>
      </w:pPr>
    </w:p>
    <w:p w14:paraId="59097484" w14:textId="77777777" w:rsidR="00580E7A" w:rsidRDefault="00580E7A" w:rsidP="0039698D">
      <w:pPr>
        <w:spacing w:line="276" w:lineRule="auto"/>
        <w:jc w:val="both"/>
        <w:rPr>
          <w:szCs w:val="28"/>
        </w:rPr>
      </w:pPr>
    </w:p>
    <w:p w14:paraId="703823E9" w14:textId="77777777" w:rsidR="009F5FD6" w:rsidRDefault="009F5FD6" w:rsidP="0039698D">
      <w:pPr>
        <w:spacing w:line="276" w:lineRule="auto"/>
        <w:jc w:val="both"/>
        <w:rPr>
          <w:szCs w:val="28"/>
        </w:rPr>
      </w:pPr>
    </w:p>
    <w:p w14:paraId="40DD4ECB" w14:textId="77777777" w:rsidR="009F5FD6" w:rsidRDefault="009F5FD6" w:rsidP="0039698D">
      <w:pPr>
        <w:spacing w:line="276" w:lineRule="auto"/>
        <w:jc w:val="both"/>
        <w:rPr>
          <w:szCs w:val="28"/>
        </w:rPr>
      </w:pPr>
    </w:p>
    <w:p w14:paraId="6674D20D" w14:textId="77777777" w:rsidR="009F5FD6" w:rsidRDefault="009F5FD6" w:rsidP="0039698D">
      <w:pPr>
        <w:spacing w:line="276" w:lineRule="auto"/>
        <w:jc w:val="both"/>
        <w:rPr>
          <w:szCs w:val="28"/>
        </w:rPr>
      </w:pPr>
    </w:p>
    <w:p w14:paraId="065001A5" w14:textId="77777777" w:rsidR="009F5FD6" w:rsidRDefault="009F5FD6" w:rsidP="0039698D">
      <w:pPr>
        <w:spacing w:line="276" w:lineRule="auto"/>
        <w:jc w:val="both"/>
        <w:rPr>
          <w:szCs w:val="28"/>
        </w:rPr>
      </w:pPr>
    </w:p>
    <w:p w14:paraId="49C1E46E" w14:textId="77777777" w:rsidR="009F5FD6" w:rsidRDefault="009F5FD6" w:rsidP="0039698D">
      <w:pPr>
        <w:spacing w:line="276" w:lineRule="auto"/>
        <w:jc w:val="both"/>
        <w:rPr>
          <w:szCs w:val="28"/>
        </w:rPr>
      </w:pPr>
    </w:p>
    <w:p w14:paraId="0DB87860" w14:textId="77777777" w:rsidR="00577E40" w:rsidRDefault="00577E40" w:rsidP="0039698D">
      <w:pPr>
        <w:spacing w:line="276" w:lineRule="auto"/>
        <w:jc w:val="both"/>
        <w:rPr>
          <w:szCs w:val="28"/>
        </w:rPr>
      </w:pPr>
    </w:p>
    <w:p w14:paraId="6BE10BAD" w14:textId="77777777" w:rsidR="00577E40" w:rsidRDefault="00577E40" w:rsidP="0039698D">
      <w:pPr>
        <w:spacing w:line="276" w:lineRule="auto"/>
        <w:jc w:val="both"/>
        <w:rPr>
          <w:szCs w:val="28"/>
        </w:rPr>
      </w:pPr>
    </w:p>
    <w:p w14:paraId="4A0404FE" w14:textId="77777777" w:rsidR="00577E40" w:rsidRDefault="00577E40" w:rsidP="0039698D">
      <w:pPr>
        <w:spacing w:line="276" w:lineRule="auto"/>
        <w:jc w:val="both"/>
        <w:rPr>
          <w:szCs w:val="28"/>
        </w:rPr>
      </w:pPr>
    </w:p>
    <w:p w14:paraId="1DA35679" w14:textId="77777777" w:rsidR="00577E40" w:rsidRDefault="00577E40" w:rsidP="0039698D">
      <w:pPr>
        <w:spacing w:line="276" w:lineRule="auto"/>
        <w:jc w:val="both"/>
        <w:rPr>
          <w:szCs w:val="28"/>
        </w:rPr>
      </w:pPr>
    </w:p>
    <w:p w14:paraId="122F1285" w14:textId="77777777" w:rsidR="00577E40" w:rsidRDefault="00577E40" w:rsidP="0039698D">
      <w:pPr>
        <w:spacing w:line="276" w:lineRule="auto"/>
        <w:jc w:val="both"/>
        <w:rPr>
          <w:szCs w:val="28"/>
        </w:rPr>
      </w:pPr>
    </w:p>
    <w:p w14:paraId="4544643C" w14:textId="77777777" w:rsidR="00577E40" w:rsidRDefault="00577E40" w:rsidP="0039698D">
      <w:pPr>
        <w:spacing w:line="276" w:lineRule="auto"/>
        <w:jc w:val="both"/>
        <w:rPr>
          <w:szCs w:val="28"/>
        </w:rPr>
      </w:pPr>
    </w:p>
    <w:p w14:paraId="2BF2447C" w14:textId="77777777" w:rsidR="00577E40" w:rsidRDefault="00577E40" w:rsidP="0039698D">
      <w:pPr>
        <w:spacing w:line="276" w:lineRule="auto"/>
        <w:jc w:val="both"/>
        <w:rPr>
          <w:szCs w:val="28"/>
        </w:rPr>
      </w:pPr>
    </w:p>
    <w:p w14:paraId="364B5350" w14:textId="77777777" w:rsidR="00577E40" w:rsidRDefault="00577E40" w:rsidP="0039698D">
      <w:pPr>
        <w:spacing w:line="276" w:lineRule="auto"/>
        <w:jc w:val="both"/>
        <w:rPr>
          <w:szCs w:val="28"/>
        </w:rPr>
      </w:pPr>
    </w:p>
    <w:p w14:paraId="4E950AE1" w14:textId="77777777" w:rsidR="00577E40" w:rsidRDefault="00577E40" w:rsidP="0039698D">
      <w:pPr>
        <w:spacing w:line="276" w:lineRule="auto"/>
        <w:jc w:val="both"/>
        <w:rPr>
          <w:szCs w:val="28"/>
        </w:rPr>
      </w:pPr>
    </w:p>
    <w:p w14:paraId="196FF59C" w14:textId="77777777" w:rsidR="00577E40" w:rsidRDefault="00577E40" w:rsidP="0039698D">
      <w:pPr>
        <w:spacing w:line="276" w:lineRule="auto"/>
        <w:jc w:val="both"/>
        <w:rPr>
          <w:szCs w:val="28"/>
        </w:rPr>
      </w:pPr>
    </w:p>
    <w:p w14:paraId="41C25860" w14:textId="77777777" w:rsidR="00577E40" w:rsidRDefault="00577E40" w:rsidP="0039698D">
      <w:pPr>
        <w:spacing w:line="276" w:lineRule="auto"/>
        <w:jc w:val="both"/>
        <w:rPr>
          <w:szCs w:val="28"/>
        </w:rPr>
      </w:pPr>
    </w:p>
    <w:p w14:paraId="45950A5B" w14:textId="77777777" w:rsidR="00577E40" w:rsidRDefault="00577E40" w:rsidP="0039698D">
      <w:pPr>
        <w:spacing w:line="276" w:lineRule="auto"/>
        <w:jc w:val="both"/>
        <w:rPr>
          <w:szCs w:val="28"/>
        </w:rPr>
      </w:pPr>
    </w:p>
    <w:p w14:paraId="03E4E07D" w14:textId="77777777" w:rsidR="00577E40" w:rsidRDefault="00577E40" w:rsidP="0039698D">
      <w:pPr>
        <w:spacing w:line="276" w:lineRule="auto"/>
        <w:jc w:val="both"/>
        <w:rPr>
          <w:szCs w:val="28"/>
        </w:rPr>
      </w:pPr>
    </w:p>
    <w:p w14:paraId="46865434" w14:textId="77777777" w:rsidR="00577E40" w:rsidRDefault="00577E40" w:rsidP="0039698D">
      <w:pPr>
        <w:spacing w:line="276" w:lineRule="auto"/>
        <w:jc w:val="both"/>
        <w:rPr>
          <w:szCs w:val="28"/>
        </w:rPr>
      </w:pPr>
    </w:p>
    <w:p w14:paraId="36D03E63" w14:textId="77777777" w:rsidR="00577E40" w:rsidRDefault="00577E40" w:rsidP="0039698D">
      <w:pPr>
        <w:spacing w:line="276" w:lineRule="auto"/>
        <w:jc w:val="both"/>
        <w:rPr>
          <w:szCs w:val="28"/>
        </w:rPr>
      </w:pPr>
    </w:p>
    <w:p w14:paraId="16EB8EFF" w14:textId="77777777" w:rsidR="00577E40" w:rsidRDefault="00577E40" w:rsidP="0039698D">
      <w:pPr>
        <w:spacing w:line="276" w:lineRule="auto"/>
        <w:jc w:val="both"/>
        <w:rPr>
          <w:szCs w:val="28"/>
        </w:rPr>
      </w:pPr>
    </w:p>
    <w:p w14:paraId="66DD8A22" w14:textId="77777777" w:rsidR="00577E40" w:rsidRDefault="00577E40" w:rsidP="0039698D">
      <w:pPr>
        <w:spacing w:line="276" w:lineRule="auto"/>
        <w:jc w:val="both"/>
        <w:rPr>
          <w:szCs w:val="28"/>
        </w:rPr>
      </w:pPr>
    </w:p>
    <w:p w14:paraId="65581673" w14:textId="77777777" w:rsidR="00577E40" w:rsidRDefault="00577E40" w:rsidP="0039698D">
      <w:pPr>
        <w:spacing w:line="276" w:lineRule="auto"/>
        <w:jc w:val="both"/>
        <w:rPr>
          <w:szCs w:val="28"/>
        </w:rPr>
      </w:pPr>
    </w:p>
    <w:p w14:paraId="7593ACA6" w14:textId="77777777" w:rsidR="00577E40" w:rsidRDefault="00577E40" w:rsidP="0039698D">
      <w:pPr>
        <w:spacing w:line="276" w:lineRule="auto"/>
        <w:jc w:val="both"/>
        <w:rPr>
          <w:szCs w:val="28"/>
        </w:rPr>
      </w:pPr>
    </w:p>
    <w:p w14:paraId="7D1DAB51" w14:textId="77777777" w:rsidR="009F5FD6" w:rsidRDefault="009F5FD6" w:rsidP="0039698D">
      <w:pPr>
        <w:spacing w:line="276" w:lineRule="auto"/>
        <w:jc w:val="both"/>
        <w:rPr>
          <w:szCs w:val="28"/>
        </w:rPr>
      </w:pPr>
    </w:p>
    <w:p w14:paraId="6858FCEB" w14:textId="77777777" w:rsidR="009F5FD6" w:rsidRDefault="009F5FD6" w:rsidP="0039698D">
      <w:pPr>
        <w:spacing w:line="276" w:lineRule="auto"/>
        <w:jc w:val="both"/>
        <w:rPr>
          <w:szCs w:val="28"/>
        </w:rPr>
      </w:pPr>
    </w:p>
    <w:p w14:paraId="45424C87" w14:textId="77777777" w:rsidR="009F5FD6" w:rsidRDefault="009F5FD6" w:rsidP="0039698D">
      <w:pPr>
        <w:spacing w:line="276" w:lineRule="auto"/>
        <w:jc w:val="both"/>
        <w:rPr>
          <w:szCs w:val="28"/>
        </w:rPr>
      </w:pPr>
    </w:p>
    <w:p w14:paraId="6426F8DC" w14:textId="77777777" w:rsidR="009F5FD6" w:rsidRDefault="009F5FD6" w:rsidP="0039698D">
      <w:pPr>
        <w:spacing w:line="276" w:lineRule="auto"/>
        <w:jc w:val="both"/>
        <w:rPr>
          <w:szCs w:val="28"/>
        </w:rPr>
      </w:pPr>
    </w:p>
    <w:p w14:paraId="3C4878AE" w14:textId="77777777" w:rsidR="009F5FD6" w:rsidRDefault="009F5FD6" w:rsidP="0039698D">
      <w:pPr>
        <w:spacing w:line="276" w:lineRule="auto"/>
        <w:jc w:val="both"/>
        <w:rPr>
          <w:szCs w:val="28"/>
        </w:rPr>
      </w:pPr>
    </w:p>
    <w:p w14:paraId="19A8FA62" w14:textId="77777777" w:rsidR="009F5FD6" w:rsidRDefault="009F5FD6" w:rsidP="0039698D">
      <w:pPr>
        <w:spacing w:line="276" w:lineRule="auto"/>
        <w:jc w:val="both"/>
        <w:rPr>
          <w:szCs w:val="28"/>
        </w:rPr>
      </w:pPr>
    </w:p>
    <w:p w14:paraId="750962DC" w14:textId="77777777" w:rsidR="009F5FD6" w:rsidRDefault="009F5FD6" w:rsidP="0039698D">
      <w:pPr>
        <w:spacing w:line="276" w:lineRule="auto"/>
        <w:jc w:val="both"/>
        <w:rPr>
          <w:szCs w:val="28"/>
        </w:rPr>
      </w:pPr>
    </w:p>
    <w:p w14:paraId="3CA605CD" w14:textId="77777777" w:rsidR="009F5FD6" w:rsidRDefault="009F5FD6" w:rsidP="0039698D">
      <w:pPr>
        <w:spacing w:line="276" w:lineRule="auto"/>
        <w:jc w:val="both"/>
        <w:rPr>
          <w:szCs w:val="28"/>
        </w:rPr>
      </w:pPr>
    </w:p>
    <w:p w14:paraId="5C89E6E6" w14:textId="77777777" w:rsidR="009F5FD6" w:rsidRDefault="009F5FD6" w:rsidP="0039698D">
      <w:pPr>
        <w:spacing w:line="276" w:lineRule="auto"/>
        <w:jc w:val="both"/>
        <w:rPr>
          <w:szCs w:val="28"/>
        </w:rPr>
      </w:pPr>
    </w:p>
    <w:p w14:paraId="3E05E788" w14:textId="77777777" w:rsidR="00577E40" w:rsidRDefault="00577E40" w:rsidP="0039698D">
      <w:pPr>
        <w:spacing w:line="276" w:lineRule="auto"/>
        <w:jc w:val="both"/>
        <w:rPr>
          <w:szCs w:val="28"/>
        </w:rPr>
      </w:pPr>
    </w:p>
    <w:p w14:paraId="4B2F3B09" w14:textId="77777777" w:rsidR="00577E40" w:rsidRDefault="00577E40" w:rsidP="0039698D">
      <w:pPr>
        <w:spacing w:line="276" w:lineRule="auto"/>
        <w:jc w:val="both"/>
        <w:rPr>
          <w:szCs w:val="28"/>
        </w:rPr>
      </w:pPr>
    </w:p>
    <w:p w14:paraId="74A6D267" w14:textId="77777777" w:rsidR="00577E40" w:rsidRDefault="00577E40" w:rsidP="0039698D">
      <w:pPr>
        <w:spacing w:line="276" w:lineRule="auto"/>
        <w:jc w:val="both"/>
        <w:rPr>
          <w:szCs w:val="28"/>
        </w:rPr>
      </w:pPr>
    </w:p>
    <w:p w14:paraId="1B5F55DB" w14:textId="77777777" w:rsidR="00577E40" w:rsidRDefault="00577E40" w:rsidP="0039698D">
      <w:pPr>
        <w:spacing w:line="276" w:lineRule="auto"/>
        <w:jc w:val="both"/>
        <w:rPr>
          <w:szCs w:val="28"/>
        </w:rPr>
      </w:pPr>
    </w:p>
    <w:p w14:paraId="08ADC4E6" w14:textId="77777777" w:rsidR="00577E40" w:rsidRDefault="00577E40" w:rsidP="0039698D">
      <w:pPr>
        <w:spacing w:line="276" w:lineRule="auto"/>
        <w:jc w:val="both"/>
        <w:rPr>
          <w:szCs w:val="28"/>
        </w:rPr>
      </w:pPr>
    </w:p>
    <w:p w14:paraId="53A6D134" w14:textId="77777777" w:rsidR="00577E40" w:rsidRDefault="00577E40" w:rsidP="0039698D">
      <w:pPr>
        <w:spacing w:line="276" w:lineRule="auto"/>
        <w:jc w:val="both"/>
        <w:rPr>
          <w:szCs w:val="28"/>
        </w:rPr>
      </w:pPr>
    </w:p>
    <w:p w14:paraId="499A89D6" w14:textId="77777777" w:rsidR="00577E40" w:rsidRDefault="00577E40" w:rsidP="0039698D">
      <w:pPr>
        <w:spacing w:line="276" w:lineRule="auto"/>
        <w:jc w:val="both"/>
        <w:rPr>
          <w:szCs w:val="28"/>
        </w:rPr>
      </w:pPr>
    </w:p>
    <w:p w14:paraId="3C64063A" w14:textId="77777777" w:rsidR="00577E40" w:rsidRDefault="00577E40" w:rsidP="0039698D">
      <w:pPr>
        <w:spacing w:line="276" w:lineRule="auto"/>
        <w:jc w:val="both"/>
        <w:rPr>
          <w:szCs w:val="28"/>
        </w:rPr>
      </w:pPr>
    </w:p>
    <w:p w14:paraId="5F564CC2" w14:textId="77777777" w:rsidR="00577E40" w:rsidRDefault="00577E40" w:rsidP="0039698D">
      <w:pPr>
        <w:spacing w:line="276" w:lineRule="auto"/>
        <w:jc w:val="both"/>
        <w:rPr>
          <w:szCs w:val="28"/>
        </w:rPr>
      </w:pPr>
    </w:p>
    <w:p w14:paraId="78E5A9D3" w14:textId="77777777" w:rsidR="00577E40" w:rsidRDefault="00577E40" w:rsidP="0039698D">
      <w:pPr>
        <w:spacing w:line="276" w:lineRule="auto"/>
        <w:jc w:val="both"/>
        <w:rPr>
          <w:szCs w:val="28"/>
        </w:rPr>
      </w:pPr>
    </w:p>
    <w:p w14:paraId="2AD3DB8C" w14:textId="77777777" w:rsidR="00577E40" w:rsidRDefault="00577E40" w:rsidP="0039698D">
      <w:pPr>
        <w:spacing w:line="276" w:lineRule="auto"/>
        <w:jc w:val="both"/>
        <w:rPr>
          <w:szCs w:val="28"/>
        </w:rPr>
      </w:pPr>
    </w:p>
    <w:p w14:paraId="660468D5" w14:textId="77777777" w:rsidR="00577E40" w:rsidRDefault="00577E40" w:rsidP="0039698D">
      <w:pPr>
        <w:spacing w:line="276" w:lineRule="auto"/>
        <w:jc w:val="both"/>
        <w:rPr>
          <w:szCs w:val="28"/>
        </w:rPr>
      </w:pPr>
    </w:p>
    <w:p w14:paraId="1494AF55" w14:textId="77777777" w:rsidR="00577E40" w:rsidRDefault="00577E40" w:rsidP="0039698D">
      <w:pPr>
        <w:spacing w:line="276" w:lineRule="auto"/>
        <w:jc w:val="both"/>
        <w:rPr>
          <w:szCs w:val="28"/>
        </w:rPr>
      </w:pPr>
    </w:p>
    <w:p w14:paraId="3CC27F5F" w14:textId="77777777" w:rsidR="00577E40" w:rsidRDefault="00577E40" w:rsidP="0039698D">
      <w:pPr>
        <w:spacing w:line="276" w:lineRule="auto"/>
        <w:jc w:val="both"/>
        <w:rPr>
          <w:szCs w:val="28"/>
        </w:rPr>
      </w:pPr>
    </w:p>
    <w:p w14:paraId="1223DA57" w14:textId="77777777" w:rsidR="009F5FD6" w:rsidRDefault="009F5FD6" w:rsidP="0039698D">
      <w:pPr>
        <w:spacing w:line="276" w:lineRule="auto"/>
        <w:jc w:val="both"/>
        <w:rPr>
          <w:szCs w:val="28"/>
        </w:rPr>
      </w:pPr>
    </w:p>
    <w:p w14:paraId="24334BE9" w14:textId="77777777" w:rsidR="009F5FD6" w:rsidRDefault="009F5FD6" w:rsidP="0039698D">
      <w:pPr>
        <w:spacing w:line="276" w:lineRule="auto"/>
        <w:jc w:val="both"/>
        <w:rPr>
          <w:szCs w:val="28"/>
        </w:rPr>
      </w:pPr>
    </w:p>
    <w:p w14:paraId="45C6020F" w14:textId="77777777" w:rsidR="009F5FD6" w:rsidRDefault="009F5FD6" w:rsidP="0039698D">
      <w:pPr>
        <w:spacing w:line="276" w:lineRule="auto"/>
        <w:jc w:val="both"/>
        <w:rPr>
          <w:szCs w:val="28"/>
        </w:rPr>
      </w:pPr>
    </w:p>
    <w:p w14:paraId="0E944231" w14:textId="77777777" w:rsidR="00F96CE7" w:rsidRDefault="00F96CE7" w:rsidP="0039698D">
      <w:pPr>
        <w:spacing w:line="276" w:lineRule="auto"/>
        <w:jc w:val="both"/>
        <w:rPr>
          <w:szCs w:val="28"/>
        </w:rPr>
      </w:pPr>
    </w:p>
    <w:p w14:paraId="102BE614" w14:textId="77777777" w:rsidR="00F96CE7" w:rsidRDefault="00F96CE7" w:rsidP="0039698D">
      <w:pPr>
        <w:spacing w:line="276" w:lineRule="auto"/>
        <w:jc w:val="both"/>
        <w:rPr>
          <w:szCs w:val="28"/>
        </w:rPr>
      </w:pPr>
    </w:p>
    <w:p w14:paraId="7D62BE97" w14:textId="77777777" w:rsidR="00F96CE7" w:rsidRPr="002C08D9" w:rsidRDefault="00F96CE7" w:rsidP="0039698D">
      <w:pPr>
        <w:spacing w:line="276" w:lineRule="auto"/>
        <w:jc w:val="both"/>
        <w:rPr>
          <w:szCs w:val="28"/>
        </w:rPr>
      </w:pPr>
    </w:p>
    <w:p w14:paraId="5AC7CF4F" w14:textId="77777777" w:rsidR="00580E7A" w:rsidRPr="002C08D9" w:rsidRDefault="00580E7A" w:rsidP="0039698D">
      <w:pPr>
        <w:spacing w:line="276" w:lineRule="auto"/>
        <w:jc w:val="both"/>
        <w:rPr>
          <w:szCs w:val="28"/>
        </w:rPr>
      </w:pPr>
    </w:p>
    <w:p w14:paraId="3E68DDFE" w14:textId="77777777" w:rsidR="00580E7A" w:rsidRPr="002C08D9" w:rsidRDefault="00580E7A" w:rsidP="0039698D">
      <w:pPr>
        <w:spacing w:line="276" w:lineRule="auto"/>
        <w:jc w:val="both"/>
        <w:rPr>
          <w:szCs w:val="28"/>
        </w:rPr>
      </w:pPr>
      <w:r w:rsidRPr="002C08D9">
        <w:rPr>
          <w:szCs w:val="28"/>
        </w:rPr>
        <w:t>Střípek je vydáván pouze pro vnitřní potřebu klientů TyfloCentra Hradec Králové, o. p. s. a členů a příznivců Sjednocené organizace nevidomých a slabozrakých ČR.</w:t>
      </w:r>
    </w:p>
    <w:p w14:paraId="58194060" w14:textId="7492CC79" w:rsidR="00580E7A" w:rsidRPr="002C08D9" w:rsidRDefault="00580E7A" w:rsidP="0039698D">
      <w:pPr>
        <w:spacing w:line="276" w:lineRule="auto"/>
        <w:jc w:val="both"/>
        <w:rPr>
          <w:szCs w:val="28"/>
        </w:rPr>
      </w:pPr>
      <w:r w:rsidRPr="002C08D9">
        <w:rPr>
          <w:szCs w:val="28"/>
        </w:rPr>
        <w:t>Je neprodejný.</w:t>
      </w:r>
    </w:p>
    <w:p w14:paraId="00050730" w14:textId="787928CB" w:rsidR="004D4F86" w:rsidRPr="002C08D9" w:rsidRDefault="00580E7A" w:rsidP="0039698D">
      <w:pPr>
        <w:spacing w:line="276" w:lineRule="auto"/>
        <w:jc w:val="both"/>
        <w:rPr>
          <w:szCs w:val="28"/>
        </w:rPr>
      </w:pPr>
      <w:r w:rsidRPr="002C08D9">
        <w:rPr>
          <w:szCs w:val="28"/>
        </w:rPr>
        <w:t xml:space="preserve">V Hradci Králové, </w:t>
      </w:r>
      <w:r w:rsidR="00B428D1">
        <w:rPr>
          <w:szCs w:val="28"/>
        </w:rPr>
        <w:t>březen</w:t>
      </w:r>
      <w:r w:rsidR="00402DE5">
        <w:rPr>
          <w:szCs w:val="28"/>
        </w:rPr>
        <w:t xml:space="preserve"> </w:t>
      </w:r>
      <w:r w:rsidRPr="002C08D9">
        <w:rPr>
          <w:szCs w:val="28"/>
        </w:rPr>
        <w:t>202</w:t>
      </w:r>
      <w:r w:rsidR="00B428D1">
        <w:rPr>
          <w:szCs w:val="28"/>
        </w:rPr>
        <w:t>6</w:t>
      </w:r>
      <w:r w:rsidRPr="002C08D9">
        <w:rPr>
          <w:szCs w:val="28"/>
        </w:rPr>
        <w:t>.</w:t>
      </w:r>
    </w:p>
    <w:sectPr w:rsidR="004D4F86" w:rsidRPr="002C08D9" w:rsidSect="009B0D0C">
      <w:footerReference w:type="default" r:id="rId35"/>
      <w:pgSz w:w="11906" w:h="16838"/>
      <w:pgMar w:top="851" w:right="851"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4648" w14:textId="77777777" w:rsidR="008C3F7F" w:rsidRDefault="008C3F7F" w:rsidP="00064FE5">
      <w:r>
        <w:separator/>
      </w:r>
    </w:p>
  </w:endnote>
  <w:endnote w:type="continuationSeparator" w:id="0">
    <w:p w14:paraId="0330B4CC" w14:textId="77777777" w:rsidR="008C3F7F" w:rsidRDefault="008C3F7F" w:rsidP="0006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733011"/>
      <w:docPartObj>
        <w:docPartGallery w:val="Page Numbers (Bottom of Page)"/>
        <w:docPartUnique/>
      </w:docPartObj>
    </w:sdtPr>
    <w:sdtEndPr/>
    <w:sdtContent>
      <w:p w14:paraId="7C0A7FF2" w14:textId="0D2CE91E" w:rsidR="00DC6CF6" w:rsidRDefault="00DC6CF6" w:rsidP="00DC6CF6">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1659"/>
      <w:docPartObj>
        <w:docPartGallery w:val="Page Numbers (Bottom of Page)"/>
        <w:docPartUnique/>
      </w:docPartObj>
    </w:sdtPr>
    <w:sdtEndPr/>
    <w:sdtContent>
      <w:p w14:paraId="46B4045D" w14:textId="77777777" w:rsidR="00DC6CF6" w:rsidRDefault="00DC6CF6" w:rsidP="00DC6CF6">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B488" w14:textId="77777777" w:rsidR="008C3F7F" w:rsidRDefault="008C3F7F" w:rsidP="00064FE5">
      <w:r>
        <w:separator/>
      </w:r>
    </w:p>
  </w:footnote>
  <w:footnote w:type="continuationSeparator" w:id="0">
    <w:p w14:paraId="12305E98" w14:textId="77777777" w:rsidR="008C3F7F" w:rsidRDefault="008C3F7F" w:rsidP="0006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AEF8FC88"/>
    <w:name w:val="WW8Num2"/>
    <w:lvl w:ilvl="0">
      <w:start w:val="1"/>
      <w:numFmt w:val="bullet"/>
      <w:lvlText w:val=""/>
      <w:lvlJc w:val="left"/>
      <w:pPr>
        <w:tabs>
          <w:tab w:val="num" w:pos="1326"/>
        </w:tabs>
        <w:ind w:left="993" w:hanging="283"/>
      </w:pPr>
      <w:rPr>
        <w:rFonts w:ascii="Wingdings" w:hAnsi="Wingdings" w:hint="default"/>
        <w:color w:val="auto"/>
      </w:rPr>
    </w:lvl>
  </w:abstractNum>
  <w:abstractNum w:abstractNumId="2" w15:restartNumberingAfterBreak="0">
    <w:nsid w:val="00000004"/>
    <w:multiLevelType w:val="singleLevel"/>
    <w:tmpl w:val="00000004"/>
    <w:name w:val="WW8Num4"/>
    <w:lvl w:ilvl="0">
      <w:start w:val="1"/>
      <w:numFmt w:val="bullet"/>
      <w:lvlText w:val=""/>
      <w:lvlJc w:val="left"/>
      <w:pPr>
        <w:tabs>
          <w:tab w:val="num" w:pos="900"/>
        </w:tabs>
        <w:ind w:left="900" w:hanging="360"/>
      </w:pPr>
      <w:rPr>
        <w:rFonts w:ascii="Wingdings" w:hAnsi="Wingdings"/>
      </w:rPr>
    </w:lvl>
  </w:abstractNum>
  <w:abstractNum w:abstractNumId="3" w15:restartNumberingAfterBreak="0">
    <w:nsid w:val="00000006"/>
    <w:multiLevelType w:val="singleLevel"/>
    <w:tmpl w:val="00000006"/>
    <w:lvl w:ilvl="0">
      <w:start w:val="1"/>
      <w:numFmt w:val="bullet"/>
      <w:lvlText w:val=""/>
      <w:lvlJc w:val="left"/>
      <w:pPr>
        <w:ind w:left="720" w:hanging="360"/>
      </w:pPr>
      <w:rPr>
        <w:rFonts w:ascii="Wingdings" w:hAnsi="Wingdings"/>
      </w:rPr>
    </w:lvl>
  </w:abstractNum>
  <w:abstractNum w:abstractNumId="4" w15:restartNumberingAfterBreak="0">
    <w:nsid w:val="00986CF2"/>
    <w:multiLevelType w:val="hybridMultilevel"/>
    <w:tmpl w:val="2DCEAD16"/>
    <w:lvl w:ilvl="0" w:tplc="2A381518">
      <w:start w:val="1"/>
      <w:numFmt w:val="bullet"/>
      <w:lvlText w:val=""/>
      <w:lvlJc w:val="left"/>
      <w:pPr>
        <w:ind w:left="567" w:hanging="283"/>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20D4FE2"/>
    <w:multiLevelType w:val="hybridMultilevel"/>
    <w:tmpl w:val="93DCE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D42914"/>
    <w:multiLevelType w:val="hybridMultilevel"/>
    <w:tmpl w:val="01D8328C"/>
    <w:lvl w:ilvl="0" w:tplc="58BA70C8">
      <w:numFmt w:val="bullet"/>
      <w:lvlText w:val=""/>
      <w:lvlJc w:val="left"/>
      <w:pPr>
        <w:ind w:left="720" w:hanging="360"/>
      </w:pPr>
      <w:rPr>
        <w:rFonts w:ascii="Symbol" w:eastAsia="Times New Roman" w:hAnsi="Symbol"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0CE4307D"/>
    <w:multiLevelType w:val="hybridMultilevel"/>
    <w:tmpl w:val="D5F25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B4485C"/>
    <w:multiLevelType w:val="hybridMultilevel"/>
    <w:tmpl w:val="9BE67746"/>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14C74172"/>
    <w:multiLevelType w:val="hybridMultilevel"/>
    <w:tmpl w:val="0E10DF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C83EE1"/>
    <w:multiLevelType w:val="hybridMultilevel"/>
    <w:tmpl w:val="0F5CA0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5542DE"/>
    <w:multiLevelType w:val="hybridMultilevel"/>
    <w:tmpl w:val="C016B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276B25"/>
    <w:multiLevelType w:val="hybridMultilevel"/>
    <w:tmpl w:val="838056D0"/>
    <w:lvl w:ilvl="0" w:tplc="0405000B">
      <w:start w:val="1"/>
      <w:numFmt w:val="bullet"/>
      <w:lvlText w:val=""/>
      <w:lvlJc w:val="left"/>
      <w:pPr>
        <w:ind w:left="1060" w:hanging="360"/>
      </w:pPr>
      <w:rPr>
        <w:rFonts w:ascii="Wingdings" w:hAnsi="Wingding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3" w15:restartNumberingAfterBreak="0">
    <w:nsid w:val="23094E3F"/>
    <w:multiLevelType w:val="hybridMultilevel"/>
    <w:tmpl w:val="241E11C8"/>
    <w:lvl w:ilvl="0" w:tplc="0405000B">
      <w:start w:val="1"/>
      <w:numFmt w:val="bullet"/>
      <w:lvlText w:val=""/>
      <w:lvlJc w:val="left"/>
      <w:pPr>
        <w:ind w:left="1060" w:hanging="360"/>
      </w:pPr>
      <w:rPr>
        <w:rFonts w:ascii="Wingdings" w:hAnsi="Wingding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4" w15:restartNumberingAfterBreak="0">
    <w:nsid w:val="24C02009"/>
    <w:multiLevelType w:val="hybridMultilevel"/>
    <w:tmpl w:val="7F8A6E2C"/>
    <w:lvl w:ilvl="0" w:tplc="0405000B">
      <w:start w:val="1"/>
      <w:numFmt w:val="bullet"/>
      <w:lvlText w:val=""/>
      <w:lvlJc w:val="left"/>
      <w:pPr>
        <w:ind w:left="1620" w:hanging="360"/>
      </w:pPr>
      <w:rPr>
        <w:rFonts w:ascii="Wingdings" w:hAnsi="Wingdings"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5" w15:restartNumberingAfterBreak="0">
    <w:nsid w:val="2B2C7B91"/>
    <w:multiLevelType w:val="hybridMultilevel"/>
    <w:tmpl w:val="3FB42608"/>
    <w:lvl w:ilvl="0" w:tplc="4BDE010A">
      <w:start w:val="1"/>
      <w:numFmt w:val="bullet"/>
      <w:lvlText w:val=""/>
      <w:lvlJc w:val="left"/>
      <w:pPr>
        <w:ind w:left="1607" w:hanging="360"/>
      </w:pPr>
      <w:rPr>
        <w:rFonts w:ascii="Wingdings" w:hAnsi="Wingdings" w:hint="default"/>
        <w:color w:val="auto"/>
      </w:rPr>
    </w:lvl>
    <w:lvl w:ilvl="1" w:tplc="04050003" w:tentative="1">
      <w:start w:val="1"/>
      <w:numFmt w:val="bullet"/>
      <w:lvlText w:val="o"/>
      <w:lvlJc w:val="left"/>
      <w:pPr>
        <w:ind w:left="2327" w:hanging="360"/>
      </w:pPr>
      <w:rPr>
        <w:rFonts w:ascii="Courier New" w:hAnsi="Courier New" w:cs="Courier New" w:hint="default"/>
      </w:rPr>
    </w:lvl>
    <w:lvl w:ilvl="2" w:tplc="04050005" w:tentative="1">
      <w:start w:val="1"/>
      <w:numFmt w:val="bullet"/>
      <w:lvlText w:val=""/>
      <w:lvlJc w:val="left"/>
      <w:pPr>
        <w:ind w:left="3047" w:hanging="360"/>
      </w:pPr>
      <w:rPr>
        <w:rFonts w:ascii="Wingdings" w:hAnsi="Wingdings" w:hint="default"/>
      </w:rPr>
    </w:lvl>
    <w:lvl w:ilvl="3" w:tplc="04050001" w:tentative="1">
      <w:start w:val="1"/>
      <w:numFmt w:val="bullet"/>
      <w:lvlText w:val=""/>
      <w:lvlJc w:val="left"/>
      <w:pPr>
        <w:ind w:left="3767" w:hanging="360"/>
      </w:pPr>
      <w:rPr>
        <w:rFonts w:ascii="Symbol" w:hAnsi="Symbol" w:hint="default"/>
      </w:rPr>
    </w:lvl>
    <w:lvl w:ilvl="4" w:tplc="04050003" w:tentative="1">
      <w:start w:val="1"/>
      <w:numFmt w:val="bullet"/>
      <w:lvlText w:val="o"/>
      <w:lvlJc w:val="left"/>
      <w:pPr>
        <w:ind w:left="4487" w:hanging="360"/>
      </w:pPr>
      <w:rPr>
        <w:rFonts w:ascii="Courier New" w:hAnsi="Courier New" w:cs="Courier New" w:hint="default"/>
      </w:rPr>
    </w:lvl>
    <w:lvl w:ilvl="5" w:tplc="04050005" w:tentative="1">
      <w:start w:val="1"/>
      <w:numFmt w:val="bullet"/>
      <w:lvlText w:val=""/>
      <w:lvlJc w:val="left"/>
      <w:pPr>
        <w:ind w:left="5207" w:hanging="360"/>
      </w:pPr>
      <w:rPr>
        <w:rFonts w:ascii="Wingdings" w:hAnsi="Wingdings" w:hint="default"/>
      </w:rPr>
    </w:lvl>
    <w:lvl w:ilvl="6" w:tplc="04050001" w:tentative="1">
      <w:start w:val="1"/>
      <w:numFmt w:val="bullet"/>
      <w:lvlText w:val=""/>
      <w:lvlJc w:val="left"/>
      <w:pPr>
        <w:ind w:left="5927" w:hanging="360"/>
      </w:pPr>
      <w:rPr>
        <w:rFonts w:ascii="Symbol" w:hAnsi="Symbol" w:hint="default"/>
      </w:rPr>
    </w:lvl>
    <w:lvl w:ilvl="7" w:tplc="04050003" w:tentative="1">
      <w:start w:val="1"/>
      <w:numFmt w:val="bullet"/>
      <w:lvlText w:val="o"/>
      <w:lvlJc w:val="left"/>
      <w:pPr>
        <w:ind w:left="6647" w:hanging="360"/>
      </w:pPr>
      <w:rPr>
        <w:rFonts w:ascii="Courier New" w:hAnsi="Courier New" w:cs="Courier New" w:hint="default"/>
      </w:rPr>
    </w:lvl>
    <w:lvl w:ilvl="8" w:tplc="04050005" w:tentative="1">
      <w:start w:val="1"/>
      <w:numFmt w:val="bullet"/>
      <w:lvlText w:val=""/>
      <w:lvlJc w:val="left"/>
      <w:pPr>
        <w:ind w:left="7367" w:hanging="360"/>
      </w:pPr>
      <w:rPr>
        <w:rFonts w:ascii="Wingdings" w:hAnsi="Wingdings" w:hint="default"/>
      </w:rPr>
    </w:lvl>
  </w:abstractNum>
  <w:abstractNum w:abstractNumId="16" w15:restartNumberingAfterBreak="0">
    <w:nsid w:val="2DBF4012"/>
    <w:multiLevelType w:val="hybridMultilevel"/>
    <w:tmpl w:val="831643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E563E6"/>
    <w:multiLevelType w:val="hybridMultilevel"/>
    <w:tmpl w:val="8FECF2C2"/>
    <w:lvl w:ilvl="0" w:tplc="BA32B2A4">
      <w:start w:val="1"/>
      <w:numFmt w:val="bullet"/>
      <w:lvlText w:val=""/>
      <w:lvlJc w:val="left"/>
      <w:pPr>
        <w:ind w:left="644" w:hanging="360"/>
      </w:pPr>
      <w:rPr>
        <w:rFonts w:ascii="Wingdings" w:hAnsi="Wingdings" w:hint="default"/>
        <w:color w:val="auto"/>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8" w15:restartNumberingAfterBreak="0">
    <w:nsid w:val="32581848"/>
    <w:multiLevelType w:val="hybridMultilevel"/>
    <w:tmpl w:val="540E0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245684"/>
    <w:multiLevelType w:val="hybridMultilevel"/>
    <w:tmpl w:val="7A3A854A"/>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0" w15:restartNumberingAfterBreak="0">
    <w:nsid w:val="3A67415A"/>
    <w:multiLevelType w:val="hybridMultilevel"/>
    <w:tmpl w:val="E496E2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1" w15:restartNumberingAfterBreak="0">
    <w:nsid w:val="41C44D5D"/>
    <w:multiLevelType w:val="hybridMultilevel"/>
    <w:tmpl w:val="AE44F1A8"/>
    <w:lvl w:ilvl="0" w:tplc="0405000B">
      <w:start w:val="1"/>
      <w:numFmt w:val="bullet"/>
      <w:lvlText w:val=""/>
      <w:lvlJc w:val="left"/>
      <w:pPr>
        <w:ind w:left="1288" w:hanging="360"/>
      </w:pPr>
      <w:rPr>
        <w:rFonts w:ascii="Wingdings" w:hAnsi="Wingding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2" w15:restartNumberingAfterBreak="0">
    <w:nsid w:val="42FA28E2"/>
    <w:multiLevelType w:val="hybridMultilevel"/>
    <w:tmpl w:val="45206A5E"/>
    <w:lvl w:ilvl="0" w:tplc="C1FEB094">
      <w:start w:val="19"/>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9B636C"/>
    <w:multiLevelType w:val="hybridMultilevel"/>
    <w:tmpl w:val="EEF61AE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2327" w:hanging="360"/>
      </w:pPr>
      <w:rPr>
        <w:rFonts w:ascii="Courier New" w:hAnsi="Courier New" w:cs="Courier New" w:hint="default"/>
      </w:rPr>
    </w:lvl>
    <w:lvl w:ilvl="2" w:tplc="04050005">
      <w:start w:val="1"/>
      <w:numFmt w:val="bullet"/>
      <w:lvlText w:val=""/>
      <w:lvlJc w:val="left"/>
      <w:pPr>
        <w:ind w:left="3047" w:hanging="360"/>
      </w:pPr>
      <w:rPr>
        <w:rFonts w:ascii="Wingdings" w:hAnsi="Wingdings" w:hint="default"/>
      </w:rPr>
    </w:lvl>
    <w:lvl w:ilvl="3" w:tplc="04050001">
      <w:start w:val="1"/>
      <w:numFmt w:val="bullet"/>
      <w:lvlText w:val=""/>
      <w:lvlJc w:val="left"/>
      <w:pPr>
        <w:ind w:left="3767" w:hanging="360"/>
      </w:pPr>
      <w:rPr>
        <w:rFonts w:ascii="Symbol" w:hAnsi="Symbol" w:hint="default"/>
      </w:rPr>
    </w:lvl>
    <w:lvl w:ilvl="4" w:tplc="04050003">
      <w:start w:val="1"/>
      <w:numFmt w:val="bullet"/>
      <w:lvlText w:val="o"/>
      <w:lvlJc w:val="left"/>
      <w:pPr>
        <w:ind w:left="4487" w:hanging="360"/>
      </w:pPr>
      <w:rPr>
        <w:rFonts w:ascii="Courier New" w:hAnsi="Courier New" w:cs="Courier New" w:hint="default"/>
      </w:rPr>
    </w:lvl>
    <w:lvl w:ilvl="5" w:tplc="04050005">
      <w:start w:val="1"/>
      <w:numFmt w:val="bullet"/>
      <w:lvlText w:val=""/>
      <w:lvlJc w:val="left"/>
      <w:pPr>
        <w:ind w:left="5207" w:hanging="360"/>
      </w:pPr>
      <w:rPr>
        <w:rFonts w:ascii="Wingdings" w:hAnsi="Wingdings" w:hint="default"/>
      </w:rPr>
    </w:lvl>
    <w:lvl w:ilvl="6" w:tplc="04050001">
      <w:start w:val="1"/>
      <w:numFmt w:val="bullet"/>
      <w:lvlText w:val=""/>
      <w:lvlJc w:val="left"/>
      <w:pPr>
        <w:ind w:left="5927" w:hanging="360"/>
      </w:pPr>
      <w:rPr>
        <w:rFonts w:ascii="Symbol" w:hAnsi="Symbol" w:hint="default"/>
      </w:rPr>
    </w:lvl>
    <w:lvl w:ilvl="7" w:tplc="04050003">
      <w:start w:val="1"/>
      <w:numFmt w:val="bullet"/>
      <w:lvlText w:val="o"/>
      <w:lvlJc w:val="left"/>
      <w:pPr>
        <w:ind w:left="6647" w:hanging="360"/>
      </w:pPr>
      <w:rPr>
        <w:rFonts w:ascii="Courier New" w:hAnsi="Courier New" w:cs="Courier New" w:hint="default"/>
      </w:rPr>
    </w:lvl>
    <w:lvl w:ilvl="8" w:tplc="04050005">
      <w:start w:val="1"/>
      <w:numFmt w:val="bullet"/>
      <w:lvlText w:val=""/>
      <w:lvlJc w:val="left"/>
      <w:pPr>
        <w:ind w:left="7367" w:hanging="360"/>
      </w:pPr>
      <w:rPr>
        <w:rFonts w:ascii="Wingdings" w:hAnsi="Wingdings" w:hint="default"/>
      </w:rPr>
    </w:lvl>
  </w:abstractNum>
  <w:abstractNum w:abstractNumId="24" w15:restartNumberingAfterBreak="0">
    <w:nsid w:val="57D717CA"/>
    <w:multiLevelType w:val="hybridMultilevel"/>
    <w:tmpl w:val="B6B6D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0D2847"/>
    <w:multiLevelType w:val="hybridMultilevel"/>
    <w:tmpl w:val="21E25E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C53EBF"/>
    <w:multiLevelType w:val="hybridMultilevel"/>
    <w:tmpl w:val="B724997A"/>
    <w:lvl w:ilvl="0" w:tplc="5144F276">
      <w:start w:val="1"/>
      <w:numFmt w:val="bullet"/>
      <w:lvlText w:val=""/>
      <w:lvlJc w:val="left"/>
      <w:pPr>
        <w:ind w:left="567" w:hanging="283"/>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5A28A3"/>
    <w:multiLevelType w:val="hybridMultilevel"/>
    <w:tmpl w:val="10E6A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BB6B9A"/>
    <w:multiLevelType w:val="hybridMultilevel"/>
    <w:tmpl w:val="80E45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744551"/>
    <w:multiLevelType w:val="hybridMultilevel"/>
    <w:tmpl w:val="9482B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BB44A4"/>
    <w:multiLevelType w:val="hybridMultilevel"/>
    <w:tmpl w:val="FD58CF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EB10CD"/>
    <w:multiLevelType w:val="hybridMultilevel"/>
    <w:tmpl w:val="65561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1E547B"/>
    <w:multiLevelType w:val="hybridMultilevel"/>
    <w:tmpl w:val="89D2AE5E"/>
    <w:lvl w:ilvl="0" w:tplc="5144F276">
      <w:start w:val="1"/>
      <w:numFmt w:val="bullet"/>
      <w:lvlText w:val=""/>
      <w:lvlJc w:val="left"/>
      <w:pPr>
        <w:ind w:left="567" w:hanging="283"/>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6305AC"/>
    <w:multiLevelType w:val="hybridMultilevel"/>
    <w:tmpl w:val="84BEFA14"/>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5127C7"/>
    <w:multiLevelType w:val="hybridMultilevel"/>
    <w:tmpl w:val="7548E5F0"/>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5" w15:restartNumberingAfterBreak="0">
    <w:nsid w:val="76D773D2"/>
    <w:multiLevelType w:val="hybridMultilevel"/>
    <w:tmpl w:val="15165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F86BE7"/>
    <w:multiLevelType w:val="hybridMultilevel"/>
    <w:tmpl w:val="A54A96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7A2E68"/>
    <w:multiLevelType w:val="hybridMultilevel"/>
    <w:tmpl w:val="167853E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8" w15:restartNumberingAfterBreak="0">
    <w:nsid w:val="78A100D1"/>
    <w:multiLevelType w:val="hybridMultilevel"/>
    <w:tmpl w:val="FD38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642A35"/>
    <w:multiLevelType w:val="hybridMultilevel"/>
    <w:tmpl w:val="2EBC536C"/>
    <w:lvl w:ilvl="0" w:tplc="C1FEB094">
      <w:start w:val="19"/>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AC6BD3"/>
    <w:multiLevelType w:val="hybridMultilevel"/>
    <w:tmpl w:val="B59CBAA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num w:numId="1" w16cid:durableId="1633514387">
    <w:abstractNumId w:val="20"/>
  </w:num>
  <w:num w:numId="2" w16cid:durableId="100804567">
    <w:abstractNumId w:val="33"/>
  </w:num>
  <w:num w:numId="3" w16cid:durableId="697584638">
    <w:abstractNumId w:val="1"/>
  </w:num>
  <w:num w:numId="4" w16cid:durableId="920215725">
    <w:abstractNumId w:val="15"/>
  </w:num>
  <w:num w:numId="5" w16cid:durableId="471094248">
    <w:abstractNumId w:val="0"/>
  </w:num>
  <w:num w:numId="6" w16cid:durableId="840240912">
    <w:abstractNumId w:val="23"/>
  </w:num>
  <w:num w:numId="7" w16cid:durableId="853300136">
    <w:abstractNumId w:val="17"/>
  </w:num>
  <w:num w:numId="8" w16cid:durableId="2050297070">
    <w:abstractNumId w:val="2"/>
  </w:num>
  <w:num w:numId="9" w16cid:durableId="1576403727">
    <w:abstractNumId w:val="3"/>
  </w:num>
  <w:num w:numId="10" w16cid:durableId="1413968105">
    <w:abstractNumId w:val="6"/>
  </w:num>
  <w:num w:numId="11" w16cid:durableId="1969387020">
    <w:abstractNumId w:val="31"/>
  </w:num>
  <w:num w:numId="12" w16cid:durableId="1789469296">
    <w:abstractNumId w:val="27"/>
  </w:num>
  <w:num w:numId="13" w16cid:durableId="1754355574">
    <w:abstractNumId w:val="2"/>
  </w:num>
  <w:num w:numId="14" w16cid:durableId="613094258">
    <w:abstractNumId w:val="3"/>
  </w:num>
  <w:num w:numId="15" w16cid:durableId="1034305304">
    <w:abstractNumId w:val="14"/>
  </w:num>
  <w:num w:numId="16" w16cid:durableId="1263805774">
    <w:abstractNumId w:val="24"/>
  </w:num>
  <w:num w:numId="17" w16cid:durableId="616915968">
    <w:abstractNumId w:val="7"/>
  </w:num>
  <w:num w:numId="18" w16cid:durableId="725296369">
    <w:abstractNumId w:val="29"/>
  </w:num>
  <w:num w:numId="19" w16cid:durableId="794719107">
    <w:abstractNumId w:val="1"/>
  </w:num>
  <w:num w:numId="20" w16cid:durableId="1423842880">
    <w:abstractNumId w:val="36"/>
  </w:num>
  <w:num w:numId="21" w16cid:durableId="90283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9041895">
    <w:abstractNumId w:val="16"/>
  </w:num>
  <w:num w:numId="23" w16cid:durableId="359860680">
    <w:abstractNumId w:val="30"/>
  </w:num>
  <w:num w:numId="24" w16cid:durableId="1093282156">
    <w:abstractNumId w:val="18"/>
  </w:num>
  <w:num w:numId="25" w16cid:durableId="1628776040">
    <w:abstractNumId w:val="11"/>
  </w:num>
  <w:num w:numId="26" w16cid:durableId="2042582421">
    <w:abstractNumId w:val="37"/>
  </w:num>
  <w:num w:numId="27" w16cid:durableId="13770452">
    <w:abstractNumId w:val="26"/>
  </w:num>
  <w:num w:numId="28" w16cid:durableId="1632515865">
    <w:abstractNumId w:val="32"/>
  </w:num>
  <w:num w:numId="29" w16cid:durableId="2052800916">
    <w:abstractNumId w:val="4"/>
  </w:num>
  <w:num w:numId="30" w16cid:durableId="1855487867">
    <w:abstractNumId w:val="35"/>
  </w:num>
  <w:num w:numId="31" w16cid:durableId="1718360874">
    <w:abstractNumId w:val="39"/>
  </w:num>
  <w:num w:numId="32" w16cid:durableId="99645857">
    <w:abstractNumId w:val="25"/>
  </w:num>
  <w:num w:numId="33" w16cid:durableId="1690175750">
    <w:abstractNumId w:val="10"/>
  </w:num>
  <w:num w:numId="34" w16cid:durableId="142552710">
    <w:abstractNumId w:val="21"/>
  </w:num>
  <w:num w:numId="35" w16cid:durableId="923874327">
    <w:abstractNumId w:val="9"/>
  </w:num>
  <w:num w:numId="36" w16cid:durableId="1233395673">
    <w:abstractNumId w:val="38"/>
  </w:num>
  <w:num w:numId="37" w16cid:durableId="1377926137">
    <w:abstractNumId w:val="22"/>
  </w:num>
  <w:num w:numId="38" w16cid:durableId="1088768528">
    <w:abstractNumId w:val="5"/>
  </w:num>
  <w:num w:numId="39" w16cid:durableId="1586066836">
    <w:abstractNumId w:val="40"/>
  </w:num>
  <w:num w:numId="40" w16cid:durableId="649098877">
    <w:abstractNumId w:val="8"/>
  </w:num>
  <w:num w:numId="41" w16cid:durableId="956713796">
    <w:abstractNumId w:val="13"/>
  </w:num>
  <w:num w:numId="42" w16cid:durableId="1535657488">
    <w:abstractNumId w:val="12"/>
  </w:num>
  <w:num w:numId="43" w16cid:durableId="1981766694">
    <w:abstractNumId w:val="34"/>
  </w:num>
  <w:num w:numId="44" w16cid:durableId="1939563482">
    <w:abstractNumId w:val="28"/>
  </w:num>
  <w:num w:numId="45" w16cid:durableId="16369854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22"/>
    <w:rsid w:val="00000A25"/>
    <w:rsid w:val="00002D57"/>
    <w:rsid w:val="0001418D"/>
    <w:rsid w:val="00034B25"/>
    <w:rsid w:val="000463F1"/>
    <w:rsid w:val="00056E70"/>
    <w:rsid w:val="000621F9"/>
    <w:rsid w:val="00064FE5"/>
    <w:rsid w:val="0008056D"/>
    <w:rsid w:val="00091CE2"/>
    <w:rsid w:val="0009622D"/>
    <w:rsid w:val="0009624A"/>
    <w:rsid w:val="000A484B"/>
    <w:rsid w:val="000A6D40"/>
    <w:rsid w:val="000B3200"/>
    <w:rsid w:val="000C006D"/>
    <w:rsid w:val="000C4554"/>
    <w:rsid w:val="000C75B7"/>
    <w:rsid w:val="000D6833"/>
    <w:rsid w:val="000E1F1B"/>
    <w:rsid w:val="000E5566"/>
    <w:rsid w:val="000F075D"/>
    <w:rsid w:val="000F2111"/>
    <w:rsid w:val="000F6298"/>
    <w:rsid w:val="000F62F0"/>
    <w:rsid w:val="001009FC"/>
    <w:rsid w:val="00107CCA"/>
    <w:rsid w:val="00140EF2"/>
    <w:rsid w:val="001419CE"/>
    <w:rsid w:val="001471EB"/>
    <w:rsid w:val="0015074A"/>
    <w:rsid w:val="00152763"/>
    <w:rsid w:val="00152A4B"/>
    <w:rsid w:val="00155953"/>
    <w:rsid w:val="001568B6"/>
    <w:rsid w:val="001607E3"/>
    <w:rsid w:val="001920F7"/>
    <w:rsid w:val="00193308"/>
    <w:rsid w:val="001A74A7"/>
    <w:rsid w:val="001B009F"/>
    <w:rsid w:val="001B0FBD"/>
    <w:rsid w:val="001B41EC"/>
    <w:rsid w:val="001B5D62"/>
    <w:rsid w:val="001C03EA"/>
    <w:rsid w:val="001C53CE"/>
    <w:rsid w:val="001C5D47"/>
    <w:rsid w:val="001D237D"/>
    <w:rsid w:val="001D419D"/>
    <w:rsid w:val="001D7C98"/>
    <w:rsid w:val="001E188E"/>
    <w:rsid w:val="001E36BE"/>
    <w:rsid w:val="001F5D10"/>
    <w:rsid w:val="0020425B"/>
    <w:rsid w:val="002172DD"/>
    <w:rsid w:val="00224AC5"/>
    <w:rsid w:val="0022594F"/>
    <w:rsid w:val="00225DAD"/>
    <w:rsid w:val="00246F81"/>
    <w:rsid w:val="00274D38"/>
    <w:rsid w:val="00284F10"/>
    <w:rsid w:val="00295119"/>
    <w:rsid w:val="002B3E47"/>
    <w:rsid w:val="002C08D9"/>
    <w:rsid w:val="002C3A46"/>
    <w:rsid w:val="002C71C0"/>
    <w:rsid w:val="002C7A3D"/>
    <w:rsid w:val="002E0D2E"/>
    <w:rsid w:val="002E3D5E"/>
    <w:rsid w:val="002E3E0F"/>
    <w:rsid w:val="002F3DF1"/>
    <w:rsid w:val="002F6C0B"/>
    <w:rsid w:val="00325415"/>
    <w:rsid w:val="00335FCA"/>
    <w:rsid w:val="00337E8D"/>
    <w:rsid w:val="00352627"/>
    <w:rsid w:val="00352DF8"/>
    <w:rsid w:val="00360636"/>
    <w:rsid w:val="003613DC"/>
    <w:rsid w:val="00382E59"/>
    <w:rsid w:val="00393E53"/>
    <w:rsid w:val="0039698D"/>
    <w:rsid w:val="003B5936"/>
    <w:rsid w:val="003B59BD"/>
    <w:rsid w:val="003F4515"/>
    <w:rsid w:val="00401C01"/>
    <w:rsid w:val="00402DE5"/>
    <w:rsid w:val="004118E9"/>
    <w:rsid w:val="00427FAC"/>
    <w:rsid w:val="00436AD0"/>
    <w:rsid w:val="00440E14"/>
    <w:rsid w:val="00446248"/>
    <w:rsid w:val="00451C49"/>
    <w:rsid w:val="00452AF0"/>
    <w:rsid w:val="00453D6C"/>
    <w:rsid w:val="004552FC"/>
    <w:rsid w:val="00457697"/>
    <w:rsid w:val="0048327B"/>
    <w:rsid w:val="00485DED"/>
    <w:rsid w:val="0049111B"/>
    <w:rsid w:val="00492981"/>
    <w:rsid w:val="004953A6"/>
    <w:rsid w:val="004A5463"/>
    <w:rsid w:val="004B4273"/>
    <w:rsid w:val="004B6CE0"/>
    <w:rsid w:val="004C2247"/>
    <w:rsid w:val="004C3385"/>
    <w:rsid w:val="004C6D00"/>
    <w:rsid w:val="004D2A01"/>
    <w:rsid w:val="004D4F86"/>
    <w:rsid w:val="004E386F"/>
    <w:rsid w:val="004E4795"/>
    <w:rsid w:val="004F51D6"/>
    <w:rsid w:val="00500B6A"/>
    <w:rsid w:val="005017E9"/>
    <w:rsid w:val="00506B33"/>
    <w:rsid w:val="00531846"/>
    <w:rsid w:val="00543688"/>
    <w:rsid w:val="00561203"/>
    <w:rsid w:val="00561845"/>
    <w:rsid w:val="00562294"/>
    <w:rsid w:val="00562377"/>
    <w:rsid w:val="0057433B"/>
    <w:rsid w:val="0057787E"/>
    <w:rsid w:val="00577E40"/>
    <w:rsid w:val="00580E7A"/>
    <w:rsid w:val="005845CD"/>
    <w:rsid w:val="00590685"/>
    <w:rsid w:val="00594FAA"/>
    <w:rsid w:val="00595F0C"/>
    <w:rsid w:val="005A04C1"/>
    <w:rsid w:val="005A76B4"/>
    <w:rsid w:val="005B0B3D"/>
    <w:rsid w:val="005B1088"/>
    <w:rsid w:val="005B715B"/>
    <w:rsid w:val="005C073B"/>
    <w:rsid w:val="005C5161"/>
    <w:rsid w:val="005C5909"/>
    <w:rsid w:val="005E1E9B"/>
    <w:rsid w:val="005F252D"/>
    <w:rsid w:val="005F6620"/>
    <w:rsid w:val="006161CC"/>
    <w:rsid w:val="00624B40"/>
    <w:rsid w:val="00625ADC"/>
    <w:rsid w:val="00631A42"/>
    <w:rsid w:val="006342BE"/>
    <w:rsid w:val="00637135"/>
    <w:rsid w:val="00643777"/>
    <w:rsid w:val="00644EFC"/>
    <w:rsid w:val="00680309"/>
    <w:rsid w:val="006805FE"/>
    <w:rsid w:val="00686F5D"/>
    <w:rsid w:val="006962C3"/>
    <w:rsid w:val="006A1230"/>
    <w:rsid w:val="006A1E26"/>
    <w:rsid w:val="006A504B"/>
    <w:rsid w:val="006A71FB"/>
    <w:rsid w:val="006B1843"/>
    <w:rsid w:val="006B4ACB"/>
    <w:rsid w:val="006C2D1A"/>
    <w:rsid w:val="006D2654"/>
    <w:rsid w:val="006E38A0"/>
    <w:rsid w:val="006E4324"/>
    <w:rsid w:val="00710024"/>
    <w:rsid w:val="00715B30"/>
    <w:rsid w:val="0071738C"/>
    <w:rsid w:val="00732B10"/>
    <w:rsid w:val="00740938"/>
    <w:rsid w:val="00751DD7"/>
    <w:rsid w:val="00761736"/>
    <w:rsid w:val="00761CA8"/>
    <w:rsid w:val="007644DD"/>
    <w:rsid w:val="00787A98"/>
    <w:rsid w:val="007919D9"/>
    <w:rsid w:val="00797E94"/>
    <w:rsid w:val="007A4756"/>
    <w:rsid w:val="007B144F"/>
    <w:rsid w:val="007C1936"/>
    <w:rsid w:val="007C3838"/>
    <w:rsid w:val="007C469B"/>
    <w:rsid w:val="007C6779"/>
    <w:rsid w:val="007E1387"/>
    <w:rsid w:val="007E353C"/>
    <w:rsid w:val="007E5B78"/>
    <w:rsid w:val="007F519E"/>
    <w:rsid w:val="00804BB3"/>
    <w:rsid w:val="008054CD"/>
    <w:rsid w:val="00805E76"/>
    <w:rsid w:val="00810920"/>
    <w:rsid w:val="00811238"/>
    <w:rsid w:val="00816477"/>
    <w:rsid w:val="008268A6"/>
    <w:rsid w:val="0084487D"/>
    <w:rsid w:val="00844D91"/>
    <w:rsid w:val="00852B8B"/>
    <w:rsid w:val="0087064C"/>
    <w:rsid w:val="0087289C"/>
    <w:rsid w:val="00872F96"/>
    <w:rsid w:val="00873E83"/>
    <w:rsid w:val="00877C64"/>
    <w:rsid w:val="0088145F"/>
    <w:rsid w:val="008818D8"/>
    <w:rsid w:val="00882B9A"/>
    <w:rsid w:val="00883208"/>
    <w:rsid w:val="00897EDB"/>
    <w:rsid w:val="008A3BED"/>
    <w:rsid w:val="008A3E46"/>
    <w:rsid w:val="008C3F7F"/>
    <w:rsid w:val="008C4007"/>
    <w:rsid w:val="008D4A12"/>
    <w:rsid w:val="008F170E"/>
    <w:rsid w:val="008F3D4F"/>
    <w:rsid w:val="00906916"/>
    <w:rsid w:val="00911289"/>
    <w:rsid w:val="009214B2"/>
    <w:rsid w:val="00921F2A"/>
    <w:rsid w:val="00922EE7"/>
    <w:rsid w:val="00923016"/>
    <w:rsid w:val="00925CE6"/>
    <w:rsid w:val="00950C91"/>
    <w:rsid w:val="0095635F"/>
    <w:rsid w:val="00961525"/>
    <w:rsid w:val="00964DE9"/>
    <w:rsid w:val="009654BF"/>
    <w:rsid w:val="00970D53"/>
    <w:rsid w:val="00971251"/>
    <w:rsid w:val="00973EC5"/>
    <w:rsid w:val="00974979"/>
    <w:rsid w:val="00974BFD"/>
    <w:rsid w:val="00981FA2"/>
    <w:rsid w:val="00985767"/>
    <w:rsid w:val="00987724"/>
    <w:rsid w:val="00990CAE"/>
    <w:rsid w:val="009A0EF7"/>
    <w:rsid w:val="009A59EE"/>
    <w:rsid w:val="009B0D0C"/>
    <w:rsid w:val="009B15C6"/>
    <w:rsid w:val="009B193C"/>
    <w:rsid w:val="009B1EAC"/>
    <w:rsid w:val="009B69EE"/>
    <w:rsid w:val="009C0425"/>
    <w:rsid w:val="009C0CE7"/>
    <w:rsid w:val="009C1EA7"/>
    <w:rsid w:val="009D30D3"/>
    <w:rsid w:val="009D616C"/>
    <w:rsid w:val="009D75A3"/>
    <w:rsid w:val="009E48E6"/>
    <w:rsid w:val="009F5491"/>
    <w:rsid w:val="009F5FD6"/>
    <w:rsid w:val="00A00C00"/>
    <w:rsid w:val="00A02D93"/>
    <w:rsid w:val="00A05A27"/>
    <w:rsid w:val="00A070F3"/>
    <w:rsid w:val="00A30739"/>
    <w:rsid w:val="00A45188"/>
    <w:rsid w:val="00A56DCA"/>
    <w:rsid w:val="00A57FEE"/>
    <w:rsid w:val="00A63C99"/>
    <w:rsid w:val="00A82B6C"/>
    <w:rsid w:val="00A904CC"/>
    <w:rsid w:val="00A90A97"/>
    <w:rsid w:val="00AA6A19"/>
    <w:rsid w:val="00AB16C9"/>
    <w:rsid w:val="00AB2427"/>
    <w:rsid w:val="00AC08F4"/>
    <w:rsid w:val="00AC0E14"/>
    <w:rsid w:val="00AD20DF"/>
    <w:rsid w:val="00AD3B24"/>
    <w:rsid w:val="00AD7C41"/>
    <w:rsid w:val="00AF0C92"/>
    <w:rsid w:val="00AF38B5"/>
    <w:rsid w:val="00B06E10"/>
    <w:rsid w:val="00B242D8"/>
    <w:rsid w:val="00B34AE9"/>
    <w:rsid w:val="00B35828"/>
    <w:rsid w:val="00B427DB"/>
    <w:rsid w:val="00B428D1"/>
    <w:rsid w:val="00B56355"/>
    <w:rsid w:val="00B66E41"/>
    <w:rsid w:val="00B71713"/>
    <w:rsid w:val="00B83E32"/>
    <w:rsid w:val="00B85842"/>
    <w:rsid w:val="00B861C5"/>
    <w:rsid w:val="00B87509"/>
    <w:rsid w:val="00BA351B"/>
    <w:rsid w:val="00BA676E"/>
    <w:rsid w:val="00BB24A8"/>
    <w:rsid w:val="00BC1177"/>
    <w:rsid w:val="00BC439E"/>
    <w:rsid w:val="00BC69B1"/>
    <w:rsid w:val="00BD02AC"/>
    <w:rsid w:val="00BD6703"/>
    <w:rsid w:val="00BD7C0C"/>
    <w:rsid w:val="00BE23A2"/>
    <w:rsid w:val="00BE273F"/>
    <w:rsid w:val="00BE2ACF"/>
    <w:rsid w:val="00BE4AF4"/>
    <w:rsid w:val="00BE63BA"/>
    <w:rsid w:val="00BF1485"/>
    <w:rsid w:val="00BF2341"/>
    <w:rsid w:val="00BF5CF7"/>
    <w:rsid w:val="00C011FF"/>
    <w:rsid w:val="00C25334"/>
    <w:rsid w:val="00C2744F"/>
    <w:rsid w:val="00C277B1"/>
    <w:rsid w:val="00C3758D"/>
    <w:rsid w:val="00C547AA"/>
    <w:rsid w:val="00C658BA"/>
    <w:rsid w:val="00C65B3D"/>
    <w:rsid w:val="00C71CDD"/>
    <w:rsid w:val="00C75639"/>
    <w:rsid w:val="00C86EBB"/>
    <w:rsid w:val="00C973F2"/>
    <w:rsid w:val="00CA4201"/>
    <w:rsid w:val="00CA4DC1"/>
    <w:rsid w:val="00CB46C1"/>
    <w:rsid w:val="00CC1B77"/>
    <w:rsid w:val="00CC7E31"/>
    <w:rsid w:val="00CE3040"/>
    <w:rsid w:val="00D008AA"/>
    <w:rsid w:val="00D04EDC"/>
    <w:rsid w:val="00D15268"/>
    <w:rsid w:val="00D208D5"/>
    <w:rsid w:val="00D209F7"/>
    <w:rsid w:val="00D302DA"/>
    <w:rsid w:val="00D33990"/>
    <w:rsid w:val="00D37197"/>
    <w:rsid w:val="00D4462E"/>
    <w:rsid w:val="00D51AC8"/>
    <w:rsid w:val="00D57E34"/>
    <w:rsid w:val="00D60E61"/>
    <w:rsid w:val="00D72F93"/>
    <w:rsid w:val="00D903C6"/>
    <w:rsid w:val="00DB44C9"/>
    <w:rsid w:val="00DB5709"/>
    <w:rsid w:val="00DB78AB"/>
    <w:rsid w:val="00DC247B"/>
    <w:rsid w:val="00DC5B5B"/>
    <w:rsid w:val="00DC6CF6"/>
    <w:rsid w:val="00DD4B2F"/>
    <w:rsid w:val="00DE00EF"/>
    <w:rsid w:val="00DE557A"/>
    <w:rsid w:val="00DF1DD5"/>
    <w:rsid w:val="00E0093E"/>
    <w:rsid w:val="00E02641"/>
    <w:rsid w:val="00E14B7A"/>
    <w:rsid w:val="00E26A89"/>
    <w:rsid w:val="00E30505"/>
    <w:rsid w:val="00E319D4"/>
    <w:rsid w:val="00E4032F"/>
    <w:rsid w:val="00E46CBE"/>
    <w:rsid w:val="00E4758C"/>
    <w:rsid w:val="00E5479E"/>
    <w:rsid w:val="00E54B11"/>
    <w:rsid w:val="00E74CD3"/>
    <w:rsid w:val="00E74DEA"/>
    <w:rsid w:val="00E92AF4"/>
    <w:rsid w:val="00E92C21"/>
    <w:rsid w:val="00EA3091"/>
    <w:rsid w:val="00EB1889"/>
    <w:rsid w:val="00EF24BA"/>
    <w:rsid w:val="00F008D9"/>
    <w:rsid w:val="00F045A8"/>
    <w:rsid w:val="00F05722"/>
    <w:rsid w:val="00F05AA0"/>
    <w:rsid w:val="00F10C1D"/>
    <w:rsid w:val="00F12CFD"/>
    <w:rsid w:val="00F202C1"/>
    <w:rsid w:val="00F251E0"/>
    <w:rsid w:val="00F25E1D"/>
    <w:rsid w:val="00F41328"/>
    <w:rsid w:val="00F43534"/>
    <w:rsid w:val="00F50F04"/>
    <w:rsid w:val="00F57DA1"/>
    <w:rsid w:val="00F701BF"/>
    <w:rsid w:val="00F736B1"/>
    <w:rsid w:val="00F86517"/>
    <w:rsid w:val="00F96CE7"/>
    <w:rsid w:val="00FA26C3"/>
    <w:rsid w:val="00FA4D32"/>
    <w:rsid w:val="00FB3D7E"/>
    <w:rsid w:val="00FD250F"/>
    <w:rsid w:val="00FD37E3"/>
    <w:rsid w:val="00FD43A2"/>
    <w:rsid w:val="00FD6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EC35"/>
  <w15:chartTrackingRefBased/>
  <w15:docId w15:val="{F5963518-20E8-4148-A99B-367F4FBD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73F"/>
    <w:pPr>
      <w:spacing w:after="0" w:line="240" w:lineRule="auto"/>
    </w:pPr>
    <w:rPr>
      <w:rFonts w:ascii="Verdana" w:eastAsia="Times New Roman" w:hAnsi="Verdana" w:cs="Times New Roman"/>
      <w:kern w:val="0"/>
      <w:sz w:val="28"/>
      <w:lang w:eastAsia="cs-CZ"/>
      <w14:ligatures w14:val="none"/>
    </w:rPr>
  </w:style>
  <w:style w:type="paragraph" w:styleId="Nadpis1">
    <w:name w:val="heading 1"/>
    <w:aliases w:val="Nadpis Střípek,Střípek nadpis"/>
    <w:basedOn w:val="Normln"/>
    <w:next w:val="Normln"/>
    <w:link w:val="Nadpis1Char"/>
    <w:autoRedefine/>
    <w:rsid w:val="00B56355"/>
    <w:pPr>
      <w:keepNext/>
      <w:spacing w:after="60"/>
      <w:jc w:val="center"/>
      <w:outlineLvl w:val="0"/>
    </w:pPr>
    <w:rPr>
      <w:rFonts w:eastAsiaTheme="majorEastAsia" w:cstheme="majorBidi"/>
      <w:b/>
      <w:bCs/>
      <w:kern w:val="32"/>
      <w:sz w:val="32"/>
      <w:szCs w:val="32"/>
      <w14:ligatures w14:val="standardContextual"/>
    </w:rPr>
  </w:style>
  <w:style w:type="paragraph" w:styleId="Nadpis2">
    <w:name w:val="heading 2"/>
    <w:basedOn w:val="Normln"/>
    <w:next w:val="Normln"/>
    <w:link w:val="Nadpis2Char"/>
    <w:uiPriority w:val="9"/>
    <w:unhideWhenUsed/>
    <w:qFormat/>
    <w:rsid w:val="00F05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057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Nadpis4">
    <w:name w:val="heading 4"/>
    <w:basedOn w:val="Normln"/>
    <w:next w:val="Normln"/>
    <w:link w:val="Nadpis4Char"/>
    <w:uiPriority w:val="9"/>
    <w:semiHidden/>
    <w:unhideWhenUsed/>
    <w:qFormat/>
    <w:rsid w:val="00F057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F05722"/>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F0572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0572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0572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0572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třípek Char,Střípek nadpis Char"/>
    <w:basedOn w:val="Standardnpsmoodstavce"/>
    <w:link w:val="Nadpis1"/>
    <w:rsid w:val="00B56355"/>
    <w:rPr>
      <w:rFonts w:ascii="Verdana" w:eastAsiaTheme="majorEastAsia" w:hAnsi="Verdana" w:cstheme="majorBidi"/>
      <w:b/>
      <w:bCs/>
      <w:kern w:val="32"/>
      <w:sz w:val="32"/>
      <w:szCs w:val="32"/>
      <w:lang w:eastAsia="cs-CZ"/>
    </w:rPr>
  </w:style>
  <w:style w:type="character" w:customStyle="1" w:styleId="Nadpis2Char">
    <w:name w:val="Nadpis 2 Char"/>
    <w:basedOn w:val="Standardnpsmoodstavce"/>
    <w:link w:val="Nadpis2"/>
    <w:uiPriority w:val="9"/>
    <w:rsid w:val="00F05722"/>
    <w:rPr>
      <w:rFonts w:asciiTheme="majorHAnsi" w:eastAsiaTheme="majorEastAsia" w:hAnsiTheme="majorHAnsi" w:cstheme="majorBidi"/>
      <w:color w:val="0F4761" w:themeColor="accent1" w:themeShade="BF"/>
      <w:kern w:val="0"/>
      <w:sz w:val="32"/>
      <w:szCs w:val="32"/>
      <w14:ligatures w14:val="none"/>
    </w:rPr>
  </w:style>
  <w:style w:type="character" w:customStyle="1" w:styleId="Nadpis3Char">
    <w:name w:val="Nadpis 3 Char"/>
    <w:basedOn w:val="Standardnpsmoodstavce"/>
    <w:link w:val="Nadpis3"/>
    <w:uiPriority w:val="9"/>
    <w:semiHidden/>
    <w:rsid w:val="00F05722"/>
    <w:rPr>
      <w:rFonts w:eastAsiaTheme="majorEastAsia" w:cstheme="majorBidi"/>
      <w:color w:val="0F4761" w:themeColor="accent1" w:themeShade="BF"/>
      <w:kern w:val="0"/>
      <w:sz w:val="28"/>
      <w:szCs w:val="28"/>
      <w14:ligatures w14:val="none"/>
    </w:rPr>
  </w:style>
  <w:style w:type="character" w:customStyle="1" w:styleId="Nadpis4Char">
    <w:name w:val="Nadpis 4 Char"/>
    <w:basedOn w:val="Standardnpsmoodstavce"/>
    <w:link w:val="Nadpis4"/>
    <w:uiPriority w:val="9"/>
    <w:semiHidden/>
    <w:rsid w:val="00F05722"/>
    <w:rPr>
      <w:rFonts w:eastAsiaTheme="majorEastAsia" w:cstheme="majorBidi"/>
      <w:i/>
      <w:iCs/>
      <w:color w:val="0F4761" w:themeColor="accent1" w:themeShade="BF"/>
      <w:kern w:val="0"/>
      <w:sz w:val="28"/>
      <w:szCs w:val="22"/>
      <w14:ligatures w14:val="none"/>
    </w:rPr>
  </w:style>
  <w:style w:type="character" w:customStyle="1" w:styleId="Nadpis5Char">
    <w:name w:val="Nadpis 5 Char"/>
    <w:basedOn w:val="Standardnpsmoodstavce"/>
    <w:link w:val="Nadpis5"/>
    <w:uiPriority w:val="9"/>
    <w:semiHidden/>
    <w:rsid w:val="00F05722"/>
    <w:rPr>
      <w:rFonts w:eastAsiaTheme="majorEastAsia" w:cstheme="majorBidi"/>
      <w:color w:val="0F4761" w:themeColor="accent1" w:themeShade="BF"/>
      <w:kern w:val="0"/>
      <w:sz w:val="28"/>
      <w:szCs w:val="22"/>
      <w14:ligatures w14:val="none"/>
    </w:rPr>
  </w:style>
  <w:style w:type="character" w:customStyle="1" w:styleId="Nadpis6Char">
    <w:name w:val="Nadpis 6 Char"/>
    <w:basedOn w:val="Standardnpsmoodstavce"/>
    <w:link w:val="Nadpis6"/>
    <w:uiPriority w:val="9"/>
    <w:semiHidden/>
    <w:rsid w:val="00F05722"/>
    <w:rPr>
      <w:rFonts w:eastAsiaTheme="majorEastAsia" w:cstheme="majorBidi"/>
      <w:i/>
      <w:iCs/>
      <w:color w:val="595959" w:themeColor="text1" w:themeTint="A6"/>
      <w:kern w:val="0"/>
      <w:sz w:val="28"/>
      <w:szCs w:val="22"/>
      <w14:ligatures w14:val="none"/>
    </w:rPr>
  </w:style>
  <w:style w:type="character" w:customStyle="1" w:styleId="Nadpis7Char">
    <w:name w:val="Nadpis 7 Char"/>
    <w:basedOn w:val="Standardnpsmoodstavce"/>
    <w:link w:val="Nadpis7"/>
    <w:uiPriority w:val="9"/>
    <w:semiHidden/>
    <w:rsid w:val="00F05722"/>
    <w:rPr>
      <w:rFonts w:eastAsiaTheme="majorEastAsia" w:cstheme="majorBidi"/>
      <w:color w:val="595959" w:themeColor="text1" w:themeTint="A6"/>
      <w:kern w:val="0"/>
      <w:sz w:val="28"/>
      <w:szCs w:val="22"/>
      <w14:ligatures w14:val="none"/>
    </w:rPr>
  </w:style>
  <w:style w:type="character" w:customStyle="1" w:styleId="Nadpis8Char">
    <w:name w:val="Nadpis 8 Char"/>
    <w:basedOn w:val="Standardnpsmoodstavce"/>
    <w:link w:val="Nadpis8"/>
    <w:uiPriority w:val="9"/>
    <w:semiHidden/>
    <w:rsid w:val="00F05722"/>
    <w:rPr>
      <w:rFonts w:eastAsiaTheme="majorEastAsia" w:cstheme="majorBidi"/>
      <w:i/>
      <w:iCs/>
      <w:color w:val="272727" w:themeColor="text1" w:themeTint="D8"/>
      <w:kern w:val="0"/>
      <w:sz w:val="28"/>
      <w:szCs w:val="22"/>
      <w14:ligatures w14:val="none"/>
    </w:rPr>
  </w:style>
  <w:style w:type="character" w:customStyle="1" w:styleId="Nadpis9Char">
    <w:name w:val="Nadpis 9 Char"/>
    <w:basedOn w:val="Standardnpsmoodstavce"/>
    <w:link w:val="Nadpis9"/>
    <w:uiPriority w:val="9"/>
    <w:semiHidden/>
    <w:rsid w:val="00F05722"/>
    <w:rPr>
      <w:rFonts w:eastAsiaTheme="majorEastAsia" w:cstheme="majorBidi"/>
      <w:color w:val="272727" w:themeColor="text1" w:themeTint="D8"/>
      <w:kern w:val="0"/>
      <w:sz w:val="28"/>
      <w:szCs w:val="22"/>
      <w14:ligatures w14:val="none"/>
    </w:rPr>
  </w:style>
  <w:style w:type="paragraph" w:styleId="Nzev">
    <w:name w:val="Title"/>
    <w:basedOn w:val="Normln"/>
    <w:next w:val="Normln"/>
    <w:link w:val="NzevChar"/>
    <w:uiPriority w:val="10"/>
    <w:qFormat/>
    <w:rsid w:val="00F0572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5722"/>
    <w:rPr>
      <w:rFonts w:asciiTheme="majorHAnsi" w:eastAsiaTheme="majorEastAsia" w:hAnsiTheme="majorHAnsi" w:cstheme="majorBidi"/>
      <w:spacing w:val="-10"/>
      <w:kern w:val="28"/>
      <w:sz w:val="56"/>
      <w:szCs w:val="56"/>
      <w14:ligatures w14:val="none"/>
    </w:rPr>
  </w:style>
  <w:style w:type="paragraph" w:styleId="Podnadpis">
    <w:name w:val="Subtitle"/>
    <w:basedOn w:val="Normln"/>
    <w:next w:val="Normln"/>
    <w:link w:val="PodnadpisChar"/>
    <w:uiPriority w:val="11"/>
    <w:qFormat/>
    <w:rsid w:val="00F0572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PodnadpisChar">
    <w:name w:val="Podnadpis Char"/>
    <w:basedOn w:val="Standardnpsmoodstavce"/>
    <w:link w:val="Podnadpis"/>
    <w:uiPriority w:val="11"/>
    <w:rsid w:val="00F05722"/>
    <w:rPr>
      <w:rFonts w:eastAsiaTheme="majorEastAsia" w:cstheme="majorBidi"/>
      <w:color w:val="595959" w:themeColor="text1" w:themeTint="A6"/>
      <w:spacing w:val="15"/>
      <w:kern w:val="0"/>
      <w:sz w:val="28"/>
      <w:szCs w:val="28"/>
      <w14:ligatures w14:val="none"/>
    </w:rPr>
  </w:style>
  <w:style w:type="paragraph" w:styleId="Citt">
    <w:name w:val="Quote"/>
    <w:basedOn w:val="Normln"/>
    <w:next w:val="Normln"/>
    <w:link w:val="CittChar"/>
    <w:uiPriority w:val="29"/>
    <w:qFormat/>
    <w:rsid w:val="00F0572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05722"/>
    <w:rPr>
      <w:rFonts w:ascii="Verdana" w:hAnsi="Verdana"/>
      <w:i/>
      <w:iCs/>
      <w:color w:val="404040" w:themeColor="text1" w:themeTint="BF"/>
      <w:kern w:val="0"/>
      <w:sz w:val="28"/>
      <w:szCs w:val="22"/>
      <w14:ligatures w14:val="none"/>
    </w:rPr>
  </w:style>
  <w:style w:type="paragraph" w:styleId="Odstavecseseznamem">
    <w:name w:val="List Paragraph"/>
    <w:basedOn w:val="Normln"/>
    <w:uiPriority w:val="34"/>
    <w:qFormat/>
    <w:rsid w:val="00F05722"/>
    <w:pPr>
      <w:ind w:left="720"/>
      <w:contextualSpacing/>
    </w:pPr>
  </w:style>
  <w:style w:type="character" w:styleId="Zdraznnintenzivn">
    <w:name w:val="Intense Emphasis"/>
    <w:basedOn w:val="Standardnpsmoodstavce"/>
    <w:uiPriority w:val="21"/>
    <w:qFormat/>
    <w:rsid w:val="00F05722"/>
    <w:rPr>
      <w:i/>
      <w:iCs/>
      <w:color w:val="0F4761" w:themeColor="accent1" w:themeShade="BF"/>
    </w:rPr>
  </w:style>
  <w:style w:type="paragraph" w:styleId="Vrazncitt">
    <w:name w:val="Intense Quote"/>
    <w:basedOn w:val="Normln"/>
    <w:next w:val="Normln"/>
    <w:link w:val="VrazncittChar"/>
    <w:uiPriority w:val="30"/>
    <w:qFormat/>
    <w:rsid w:val="00F05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5722"/>
    <w:rPr>
      <w:rFonts w:ascii="Verdana" w:hAnsi="Verdana"/>
      <w:i/>
      <w:iCs/>
      <w:color w:val="0F4761" w:themeColor="accent1" w:themeShade="BF"/>
      <w:kern w:val="0"/>
      <w:sz w:val="28"/>
      <w:szCs w:val="22"/>
      <w14:ligatures w14:val="none"/>
    </w:rPr>
  </w:style>
  <w:style w:type="character" w:styleId="Odkazintenzivn">
    <w:name w:val="Intense Reference"/>
    <w:basedOn w:val="Standardnpsmoodstavce"/>
    <w:uiPriority w:val="32"/>
    <w:qFormat/>
    <w:rsid w:val="00F05722"/>
    <w:rPr>
      <w:b/>
      <w:bCs/>
      <w:smallCaps/>
      <w:color w:val="0F4761" w:themeColor="accent1" w:themeShade="BF"/>
      <w:spacing w:val="5"/>
    </w:rPr>
  </w:style>
  <w:style w:type="paragraph" w:styleId="Normlnweb">
    <w:name w:val="Normal (Web)"/>
    <w:basedOn w:val="Normln"/>
    <w:uiPriority w:val="99"/>
    <w:unhideWhenUsed/>
    <w:rsid w:val="00580E7A"/>
    <w:pPr>
      <w:spacing w:before="100" w:beforeAutospacing="1" w:after="100" w:afterAutospacing="1"/>
    </w:pPr>
  </w:style>
  <w:style w:type="paragraph" w:styleId="Prosttext">
    <w:name w:val="Plain Text"/>
    <w:basedOn w:val="Normln"/>
    <w:link w:val="ProsttextChar"/>
    <w:uiPriority w:val="99"/>
    <w:unhideWhenUsed/>
    <w:rsid w:val="00580E7A"/>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580E7A"/>
    <w:rPr>
      <w:rFonts w:ascii="Consolas" w:eastAsia="Calibri" w:hAnsi="Consolas" w:cs="Times New Roman"/>
      <w:kern w:val="0"/>
      <w:sz w:val="21"/>
      <w:szCs w:val="21"/>
      <w14:ligatures w14:val="none"/>
    </w:rPr>
  </w:style>
  <w:style w:type="character" w:styleId="Hypertextovodkaz">
    <w:name w:val="Hyperlink"/>
    <w:uiPriority w:val="99"/>
    <w:unhideWhenUsed/>
    <w:rsid w:val="00580E7A"/>
    <w:rPr>
      <w:color w:val="0000FF"/>
      <w:u w:val="single"/>
    </w:rPr>
  </w:style>
  <w:style w:type="paragraph" w:customStyle="1" w:styleId="Default">
    <w:name w:val="Default"/>
    <w:rsid w:val="00580E7A"/>
    <w:pPr>
      <w:autoSpaceDE w:val="0"/>
      <w:autoSpaceDN w:val="0"/>
      <w:adjustRightInd w:val="0"/>
      <w:spacing w:after="0" w:line="240" w:lineRule="auto"/>
    </w:pPr>
    <w:rPr>
      <w:rFonts w:ascii="Calibri" w:eastAsia="Calibri" w:hAnsi="Calibri" w:cs="Calibri"/>
      <w:color w:val="000000"/>
      <w:kern w:val="0"/>
      <w14:ligatures w14:val="none"/>
    </w:rPr>
  </w:style>
  <w:style w:type="paragraph" w:customStyle="1" w:styleId="stripekNadpisy1">
    <w:name w:val="stripek_Nadpisy_1"/>
    <w:basedOn w:val="Nadpis1"/>
    <w:qFormat/>
    <w:rsid w:val="00580E7A"/>
    <w:pPr>
      <w:spacing w:before="120" w:after="120"/>
    </w:pPr>
    <w:rPr>
      <w:b w:val="0"/>
      <w:szCs w:val="28"/>
    </w:rPr>
  </w:style>
  <w:style w:type="paragraph" w:styleId="Zpat">
    <w:name w:val="footer"/>
    <w:basedOn w:val="Normln"/>
    <w:link w:val="ZpatChar"/>
    <w:uiPriority w:val="99"/>
    <w:unhideWhenUsed/>
    <w:rsid w:val="00580E7A"/>
    <w:pPr>
      <w:tabs>
        <w:tab w:val="center" w:pos="4536"/>
        <w:tab w:val="right" w:pos="9072"/>
      </w:tabs>
      <w:spacing w:after="200" w:line="276" w:lineRule="auto"/>
    </w:pPr>
    <w:rPr>
      <w:rFonts w:ascii="Calibri" w:eastAsia="Calibri" w:hAnsi="Calibri"/>
      <w:sz w:val="22"/>
      <w:szCs w:val="22"/>
      <w:lang w:eastAsia="en-US"/>
    </w:rPr>
  </w:style>
  <w:style w:type="character" w:customStyle="1" w:styleId="ZpatChar">
    <w:name w:val="Zápatí Char"/>
    <w:basedOn w:val="Standardnpsmoodstavce"/>
    <w:link w:val="Zpat"/>
    <w:uiPriority w:val="99"/>
    <w:rsid w:val="00580E7A"/>
    <w:rPr>
      <w:rFonts w:ascii="Calibri" w:eastAsia="Calibri" w:hAnsi="Calibri" w:cs="Times New Roman"/>
      <w:kern w:val="0"/>
      <w:sz w:val="22"/>
      <w:szCs w:val="22"/>
      <w14:ligatures w14:val="none"/>
    </w:rPr>
  </w:style>
  <w:style w:type="paragraph" w:styleId="Bezmezer">
    <w:name w:val="No Spacing"/>
    <w:uiPriority w:val="1"/>
    <w:qFormat/>
    <w:rsid w:val="00580E7A"/>
    <w:pPr>
      <w:spacing w:after="0" w:line="240" w:lineRule="auto"/>
    </w:pPr>
    <w:rPr>
      <w:rFonts w:ascii="Calibri" w:eastAsia="Calibri" w:hAnsi="Calibri" w:cs="Times New Roman"/>
      <w:kern w:val="0"/>
      <w:sz w:val="22"/>
      <w:szCs w:val="22"/>
      <w14:ligatures w14:val="none"/>
    </w:rPr>
  </w:style>
  <w:style w:type="paragraph" w:customStyle="1" w:styleId="stripekBeznytext">
    <w:name w:val="stripek_Bezny_text"/>
    <w:basedOn w:val="Normln"/>
    <w:qFormat/>
    <w:rsid w:val="007C1936"/>
    <w:pPr>
      <w:spacing w:after="120"/>
      <w:ind w:firstLine="340"/>
      <w:jc w:val="both"/>
    </w:pPr>
    <w:rPr>
      <w:szCs w:val="28"/>
    </w:rPr>
  </w:style>
  <w:style w:type="paragraph" w:customStyle="1" w:styleId="stripeknadpisy2">
    <w:name w:val="stripek_nadpisy_2"/>
    <w:basedOn w:val="Nadpis1"/>
    <w:qFormat/>
    <w:rsid w:val="007C1936"/>
    <w:pPr>
      <w:spacing w:before="120" w:after="120"/>
    </w:pPr>
    <w:rPr>
      <w:rFonts w:eastAsia="Times New Roman" w:cs="Arial"/>
      <w:sz w:val="28"/>
      <w:szCs w:val="28"/>
      <w14:ligatures w14:val="none"/>
    </w:rPr>
  </w:style>
  <w:style w:type="character" w:styleId="Nevyeenzmnka">
    <w:name w:val="Unresolved Mention"/>
    <w:basedOn w:val="Standardnpsmoodstavce"/>
    <w:uiPriority w:val="99"/>
    <w:semiHidden/>
    <w:unhideWhenUsed/>
    <w:rsid w:val="00DC247B"/>
    <w:rPr>
      <w:color w:val="605E5C"/>
      <w:shd w:val="clear" w:color="auto" w:fill="E1DFDD"/>
    </w:rPr>
  </w:style>
  <w:style w:type="paragraph" w:styleId="Zhlav">
    <w:name w:val="header"/>
    <w:basedOn w:val="Normln"/>
    <w:link w:val="ZhlavChar"/>
    <w:uiPriority w:val="99"/>
    <w:unhideWhenUsed/>
    <w:rsid w:val="00064FE5"/>
    <w:pPr>
      <w:tabs>
        <w:tab w:val="center" w:pos="4536"/>
        <w:tab w:val="right" w:pos="9072"/>
      </w:tabs>
    </w:pPr>
  </w:style>
  <w:style w:type="character" w:customStyle="1" w:styleId="ZhlavChar">
    <w:name w:val="Záhlaví Char"/>
    <w:basedOn w:val="Standardnpsmoodstavce"/>
    <w:link w:val="Zhlav"/>
    <w:uiPriority w:val="99"/>
    <w:rsid w:val="00064FE5"/>
    <w:rPr>
      <w:rFonts w:ascii="Times New Roman" w:eastAsia="Times New Roman" w:hAnsi="Times New Roman" w:cs="Times New Roman"/>
      <w:kern w:val="0"/>
      <w:lang w:eastAsia="cs-CZ"/>
      <w14:ligatures w14:val="none"/>
    </w:rPr>
  </w:style>
  <w:style w:type="paragraph" w:styleId="Revize">
    <w:name w:val="Revision"/>
    <w:hidden/>
    <w:uiPriority w:val="99"/>
    <w:semiHidden/>
    <w:rsid w:val="00506B33"/>
    <w:pPr>
      <w:spacing w:after="0" w:line="240" w:lineRule="auto"/>
    </w:pPr>
    <w:rPr>
      <w:rFonts w:ascii="Verdana" w:eastAsia="Times New Roman" w:hAnsi="Verdana" w:cs="Times New Roman"/>
      <w:kern w:val="0"/>
      <w:sz w:val="28"/>
      <w:lang w:eastAsia="cs-CZ"/>
      <w14:ligatures w14:val="none"/>
    </w:rPr>
  </w:style>
  <w:style w:type="paragraph" w:styleId="Obsah1">
    <w:name w:val="toc 1"/>
    <w:basedOn w:val="Normln"/>
    <w:next w:val="Normln"/>
    <w:autoRedefine/>
    <w:uiPriority w:val="39"/>
    <w:unhideWhenUsed/>
    <w:rsid w:val="001B41EC"/>
    <w:pPr>
      <w:tabs>
        <w:tab w:val="right" w:leader="dot" w:pos="9628"/>
      </w:tabs>
      <w:spacing w:after="100"/>
    </w:pPr>
    <w:rPr>
      <w:noProof/>
    </w:rPr>
  </w:style>
  <w:style w:type="paragraph" w:styleId="Nadpisobsahu">
    <w:name w:val="TOC Heading"/>
    <w:basedOn w:val="Nadpis1"/>
    <w:next w:val="Normln"/>
    <w:uiPriority w:val="39"/>
    <w:unhideWhenUsed/>
    <w:qFormat/>
    <w:rsid w:val="00A30739"/>
    <w:pPr>
      <w:keepLines/>
      <w:spacing w:after="0" w:line="259" w:lineRule="auto"/>
      <w:outlineLvl w:val="9"/>
    </w:pPr>
    <w:rPr>
      <w:rFonts w:asciiTheme="majorHAnsi" w:hAnsiTheme="majorHAnsi"/>
      <w:b w:val="0"/>
      <w:bCs w:val="0"/>
      <w:color w:val="0F4761" w:themeColor="accent1" w:themeShade="BF"/>
      <w:kern w:val="0"/>
      <w14:ligatures w14:val="none"/>
    </w:rPr>
  </w:style>
  <w:style w:type="paragraph" w:styleId="Obsah3">
    <w:name w:val="toc 3"/>
    <w:basedOn w:val="Normln"/>
    <w:next w:val="Normln"/>
    <w:autoRedefine/>
    <w:uiPriority w:val="39"/>
    <w:unhideWhenUsed/>
    <w:rsid w:val="00531846"/>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612">
      <w:bodyDiv w:val="1"/>
      <w:marLeft w:val="0"/>
      <w:marRight w:val="0"/>
      <w:marTop w:val="0"/>
      <w:marBottom w:val="0"/>
      <w:divBdr>
        <w:top w:val="none" w:sz="0" w:space="0" w:color="auto"/>
        <w:left w:val="none" w:sz="0" w:space="0" w:color="auto"/>
        <w:bottom w:val="none" w:sz="0" w:space="0" w:color="auto"/>
        <w:right w:val="none" w:sz="0" w:space="0" w:color="auto"/>
      </w:divBdr>
    </w:div>
    <w:div w:id="13315183">
      <w:bodyDiv w:val="1"/>
      <w:marLeft w:val="0"/>
      <w:marRight w:val="0"/>
      <w:marTop w:val="0"/>
      <w:marBottom w:val="0"/>
      <w:divBdr>
        <w:top w:val="none" w:sz="0" w:space="0" w:color="auto"/>
        <w:left w:val="none" w:sz="0" w:space="0" w:color="auto"/>
        <w:bottom w:val="none" w:sz="0" w:space="0" w:color="auto"/>
        <w:right w:val="none" w:sz="0" w:space="0" w:color="auto"/>
      </w:divBdr>
    </w:div>
    <w:div w:id="52969057">
      <w:bodyDiv w:val="1"/>
      <w:marLeft w:val="0"/>
      <w:marRight w:val="0"/>
      <w:marTop w:val="0"/>
      <w:marBottom w:val="0"/>
      <w:divBdr>
        <w:top w:val="none" w:sz="0" w:space="0" w:color="auto"/>
        <w:left w:val="none" w:sz="0" w:space="0" w:color="auto"/>
        <w:bottom w:val="none" w:sz="0" w:space="0" w:color="auto"/>
        <w:right w:val="none" w:sz="0" w:space="0" w:color="auto"/>
      </w:divBdr>
    </w:div>
    <w:div w:id="60566129">
      <w:bodyDiv w:val="1"/>
      <w:marLeft w:val="0"/>
      <w:marRight w:val="0"/>
      <w:marTop w:val="0"/>
      <w:marBottom w:val="0"/>
      <w:divBdr>
        <w:top w:val="none" w:sz="0" w:space="0" w:color="auto"/>
        <w:left w:val="none" w:sz="0" w:space="0" w:color="auto"/>
        <w:bottom w:val="none" w:sz="0" w:space="0" w:color="auto"/>
        <w:right w:val="none" w:sz="0" w:space="0" w:color="auto"/>
      </w:divBdr>
    </w:div>
    <w:div w:id="266735379">
      <w:bodyDiv w:val="1"/>
      <w:marLeft w:val="0"/>
      <w:marRight w:val="0"/>
      <w:marTop w:val="0"/>
      <w:marBottom w:val="0"/>
      <w:divBdr>
        <w:top w:val="none" w:sz="0" w:space="0" w:color="auto"/>
        <w:left w:val="none" w:sz="0" w:space="0" w:color="auto"/>
        <w:bottom w:val="none" w:sz="0" w:space="0" w:color="auto"/>
        <w:right w:val="none" w:sz="0" w:space="0" w:color="auto"/>
      </w:divBdr>
    </w:div>
    <w:div w:id="321592574">
      <w:bodyDiv w:val="1"/>
      <w:marLeft w:val="0"/>
      <w:marRight w:val="0"/>
      <w:marTop w:val="0"/>
      <w:marBottom w:val="0"/>
      <w:divBdr>
        <w:top w:val="none" w:sz="0" w:space="0" w:color="auto"/>
        <w:left w:val="none" w:sz="0" w:space="0" w:color="auto"/>
        <w:bottom w:val="none" w:sz="0" w:space="0" w:color="auto"/>
        <w:right w:val="none" w:sz="0" w:space="0" w:color="auto"/>
      </w:divBdr>
    </w:div>
    <w:div w:id="356197039">
      <w:bodyDiv w:val="1"/>
      <w:marLeft w:val="0"/>
      <w:marRight w:val="0"/>
      <w:marTop w:val="0"/>
      <w:marBottom w:val="0"/>
      <w:divBdr>
        <w:top w:val="none" w:sz="0" w:space="0" w:color="auto"/>
        <w:left w:val="none" w:sz="0" w:space="0" w:color="auto"/>
        <w:bottom w:val="none" w:sz="0" w:space="0" w:color="auto"/>
        <w:right w:val="none" w:sz="0" w:space="0" w:color="auto"/>
      </w:divBdr>
    </w:div>
    <w:div w:id="459498999">
      <w:bodyDiv w:val="1"/>
      <w:marLeft w:val="0"/>
      <w:marRight w:val="0"/>
      <w:marTop w:val="0"/>
      <w:marBottom w:val="0"/>
      <w:divBdr>
        <w:top w:val="none" w:sz="0" w:space="0" w:color="auto"/>
        <w:left w:val="none" w:sz="0" w:space="0" w:color="auto"/>
        <w:bottom w:val="none" w:sz="0" w:space="0" w:color="auto"/>
        <w:right w:val="none" w:sz="0" w:space="0" w:color="auto"/>
      </w:divBdr>
    </w:div>
    <w:div w:id="561257449">
      <w:bodyDiv w:val="1"/>
      <w:marLeft w:val="0"/>
      <w:marRight w:val="0"/>
      <w:marTop w:val="0"/>
      <w:marBottom w:val="0"/>
      <w:divBdr>
        <w:top w:val="none" w:sz="0" w:space="0" w:color="auto"/>
        <w:left w:val="none" w:sz="0" w:space="0" w:color="auto"/>
        <w:bottom w:val="none" w:sz="0" w:space="0" w:color="auto"/>
        <w:right w:val="none" w:sz="0" w:space="0" w:color="auto"/>
      </w:divBdr>
    </w:div>
    <w:div w:id="571431252">
      <w:bodyDiv w:val="1"/>
      <w:marLeft w:val="0"/>
      <w:marRight w:val="0"/>
      <w:marTop w:val="0"/>
      <w:marBottom w:val="0"/>
      <w:divBdr>
        <w:top w:val="none" w:sz="0" w:space="0" w:color="auto"/>
        <w:left w:val="none" w:sz="0" w:space="0" w:color="auto"/>
        <w:bottom w:val="none" w:sz="0" w:space="0" w:color="auto"/>
        <w:right w:val="none" w:sz="0" w:space="0" w:color="auto"/>
      </w:divBdr>
    </w:div>
    <w:div w:id="629869748">
      <w:bodyDiv w:val="1"/>
      <w:marLeft w:val="0"/>
      <w:marRight w:val="0"/>
      <w:marTop w:val="0"/>
      <w:marBottom w:val="0"/>
      <w:divBdr>
        <w:top w:val="none" w:sz="0" w:space="0" w:color="auto"/>
        <w:left w:val="none" w:sz="0" w:space="0" w:color="auto"/>
        <w:bottom w:val="none" w:sz="0" w:space="0" w:color="auto"/>
        <w:right w:val="none" w:sz="0" w:space="0" w:color="auto"/>
      </w:divBdr>
    </w:div>
    <w:div w:id="767237278">
      <w:bodyDiv w:val="1"/>
      <w:marLeft w:val="0"/>
      <w:marRight w:val="0"/>
      <w:marTop w:val="0"/>
      <w:marBottom w:val="0"/>
      <w:divBdr>
        <w:top w:val="none" w:sz="0" w:space="0" w:color="auto"/>
        <w:left w:val="none" w:sz="0" w:space="0" w:color="auto"/>
        <w:bottom w:val="none" w:sz="0" w:space="0" w:color="auto"/>
        <w:right w:val="none" w:sz="0" w:space="0" w:color="auto"/>
      </w:divBdr>
    </w:div>
    <w:div w:id="965039028">
      <w:bodyDiv w:val="1"/>
      <w:marLeft w:val="0"/>
      <w:marRight w:val="0"/>
      <w:marTop w:val="0"/>
      <w:marBottom w:val="0"/>
      <w:divBdr>
        <w:top w:val="none" w:sz="0" w:space="0" w:color="auto"/>
        <w:left w:val="none" w:sz="0" w:space="0" w:color="auto"/>
        <w:bottom w:val="none" w:sz="0" w:space="0" w:color="auto"/>
        <w:right w:val="none" w:sz="0" w:space="0" w:color="auto"/>
      </w:divBdr>
    </w:div>
    <w:div w:id="1032732788">
      <w:bodyDiv w:val="1"/>
      <w:marLeft w:val="0"/>
      <w:marRight w:val="0"/>
      <w:marTop w:val="0"/>
      <w:marBottom w:val="0"/>
      <w:divBdr>
        <w:top w:val="none" w:sz="0" w:space="0" w:color="auto"/>
        <w:left w:val="none" w:sz="0" w:space="0" w:color="auto"/>
        <w:bottom w:val="none" w:sz="0" w:space="0" w:color="auto"/>
        <w:right w:val="none" w:sz="0" w:space="0" w:color="auto"/>
      </w:divBdr>
    </w:div>
    <w:div w:id="1177698300">
      <w:bodyDiv w:val="1"/>
      <w:marLeft w:val="0"/>
      <w:marRight w:val="0"/>
      <w:marTop w:val="0"/>
      <w:marBottom w:val="0"/>
      <w:divBdr>
        <w:top w:val="none" w:sz="0" w:space="0" w:color="auto"/>
        <w:left w:val="none" w:sz="0" w:space="0" w:color="auto"/>
        <w:bottom w:val="none" w:sz="0" w:space="0" w:color="auto"/>
        <w:right w:val="none" w:sz="0" w:space="0" w:color="auto"/>
      </w:divBdr>
    </w:div>
    <w:div w:id="1207790782">
      <w:bodyDiv w:val="1"/>
      <w:marLeft w:val="0"/>
      <w:marRight w:val="0"/>
      <w:marTop w:val="0"/>
      <w:marBottom w:val="0"/>
      <w:divBdr>
        <w:top w:val="none" w:sz="0" w:space="0" w:color="auto"/>
        <w:left w:val="none" w:sz="0" w:space="0" w:color="auto"/>
        <w:bottom w:val="none" w:sz="0" w:space="0" w:color="auto"/>
        <w:right w:val="none" w:sz="0" w:space="0" w:color="auto"/>
      </w:divBdr>
    </w:div>
    <w:div w:id="2009163279">
      <w:bodyDiv w:val="1"/>
      <w:marLeft w:val="0"/>
      <w:marRight w:val="0"/>
      <w:marTop w:val="0"/>
      <w:marBottom w:val="0"/>
      <w:divBdr>
        <w:top w:val="none" w:sz="0" w:space="0" w:color="auto"/>
        <w:left w:val="none" w:sz="0" w:space="0" w:color="auto"/>
        <w:bottom w:val="none" w:sz="0" w:space="0" w:color="auto"/>
        <w:right w:val="none" w:sz="0" w:space="0" w:color="auto"/>
      </w:divBdr>
    </w:div>
    <w:div w:id="20955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ortal.cssz.cz/web/portal//sluzby/valorizacni-oznameni-duchodu" TargetMode="External"/><Relationship Id="rId18" Type="http://schemas.openxmlformats.org/officeDocument/2006/relationships/hyperlink" Target="mailto:nachod@sons.cz"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hyperlink" Target="mailto:olomouc@tyflopomucky.cz" TargetMode="External"/><Relationship Id="rId17" Type="http://schemas.openxmlformats.org/officeDocument/2006/relationships/hyperlink" Target="mailto:nachod@tyflocentrum-hk.cz" TargetMode="External"/><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hyperlink" Target="http://www.facebook.com/TyfloCentrumHK/"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ha@tyflopomucky.cz" TargetMode="External"/><Relationship Id="rId32" Type="http://schemas.openxmlformats.org/officeDocument/2006/relationships/image" Target="media/image1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ns.cz/03-2026Informace-a-odpovedi-ze-Socialne-pravni-poradny-SONS-Praha-P4022464.html" TargetMode="External"/><Relationship Id="rId36" Type="http://schemas.openxmlformats.org/officeDocument/2006/relationships/fontTable" Target="fontTable.xml"/><Relationship Id="rId10" Type="http://schemas.openxmlformats.org/officeDocument/2006/relationships/hyperlink" Target="https://www.sons.cz/2026-1-Informace-ze-Socialne-pravni-poradny-SONS-Praha-P4021980.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ons.cz/02-2026-Informace-a-odpovedi-ze-Socialne-pravni-poradny-SONS-Praha-P4022257.html" TargetMode="External"/><Relationship Id="rId35"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CF36-C224-45D0-8F31-7B071DF6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38</Pages>
  <Words>8088</Words>
  <Characters>47722</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Haková</dc:creator>
  <cp:keywords/>
  <dc:description/>
  <cp:lastModifiedBy>Lucie Šádková</cp:lastModifiedBy>
  <cp:revision>84</cp:revision>
  <cp:lastPrinted>2025-12-15T10:36:00Z</cp:lastPrinted>
  <dcterms:created xsi:type="dcterms:W3CDTF">2026-03-03T13:52:00Z</dcterms:created>
  <dcterms:modified xsi:type="dcterms:W3CDTF">2026-03-23T09:20:00Z</dcterms:modified>
</cp:coreProperties>
</file>